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41D2F" w14:textId="60F44373" w:rsidR="004142FB" w:rsidRDefault="00000000">
      <w:pPr>
        <w:spacing w:before="76"/>
        <w:ind w:left="2705"/>
        <w:rPr>
          <w:sz w:val="24"/>
          <w:szCs w:val="24"/>
        </w:rPr>
      </w:pP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AN</w:t>
      </w:r>
      <w:r>
        <w:rPr>
          <w:b/>
          <w:spacing w:val="2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IR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 xml:space="preserve"> </w:t>
      </w:r>
      <w:proofErr w:type="gramStart"/>
      <w:r>
        <w:rPr>
          <w:b/>
          <w:spacing w:val="-1"/>
          <w:sz w:val="24"/>
          <w:szCs w:val="24"/>
        </w:rPr>
        <w:t>SIS</w:t>
      </w:r>
      <w:r>
        <w:rPr>
          <w:b/>
          <w:spacing w:val="4"/>
          <w:sz w:val="24"/>
          <w:szCs w:val="24"/>
        </w:rPr>
        <w:t>W</w:t>
      </w:r>
      <w:r>
        <w:rPr>
          <w:b/>
          <w:sz w:val="24"/>
          <w:szCs w:val="24"/>
        </w:rPr>
        <w:t xml:space="preserve">A 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|</w:t>
      </w:r>
      <w:proofErr w:type="gramEnd"/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|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S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I</w:t>
      </w:r>
      <w:r>
        <w:rPr>
          <w:b/>
          <w:sz w:val="24"/>
          <w:szCs w:val="24"/>
        </w:rPr>
        <w:t>N 5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EI</w:t>
      </w:r>
      <w:r>
        <w:rPr>
          <w:b/>
          <w:spacing w:val="59"/>
          <w:sz w:val="24"/>
          <w:szCs w:val="24"/>
        </w:rPr>
        <w:t xml:space="preserve"> </w:t>
      </w:r>
      <w:r>
        <w:rPr>
          <w:b/>
          <w:sz w:val="24"/>
          <w:szCs w:val="24"/>
        </w:rPr>
        <w:t>2025</w:t>
      </w:r>
    </w:p>
    <w:p w14:paraId="1DD082E5" w14:textId="77777777" w:rsidR="004142FB" w:rsidRDefault="004142FB">
      <w:pPr>
        <w:spacing w:before="18" w:line="260" w:lineRule="exact"/>
        <w:rPr>
          <w:sz w:val="26"/>
          <w:szCs w:val="26"/>
        </w:rPr>
      </w:pPr>
    </w:p>
    <w:p w14:paraId="633A5777" w14:textId="77777777" w:rsidR="004142FB" w:rsidRDefault="00000000">
      <w:pPr>
        <w:ind w:left="3897" w:right="3357"/>
        <w:jc w:val="center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L</w:t>
      </w:r>
      <w:r>
        <w:rPr>
          <w:b/>
          <w:sz w:val="28"/>
          <w:szCs w:val="28"/>
        </w:rPr>
        <w:t>e</w:t>
      </w:r>
      <w:r>
        <w:rPr>
          <w:b/>
          <w:spacing w:val="2"/>
          <w:sz w:val="28"/>
          <w:szCs w:val="28"/>
        </w:rPr>
        <w:t>m</w:t>
      </w:r>
      <w:r>
        <w:rPr>
          <w:b/>
          <w:sz w:val="28"/>
          <w:szCs w:val="28"/>
        </w:rPr>
        <w:t>bar</w:t>
      </w:r>
      <w:r>
        <w:rPr>
          <w:b/>
          <w:spacing w:val="3"/>
          <w:sz w:val="28"/>
          <w:szCs w:val="28"/>
        </w:rPr>
        <w:t xml:space="preserve"> </w:t>
      </w:r>
      <w:r>
        <w:rPr>
          <w:b/>
          <w:sz w:val="28"/>
          <w:szCs w:val="28"/>
        </w:rPr>
        <w:t>W</w:t>
      </w:r>
      <w:r>
        <w:rPr>
          <w:b/>
          <w:spacing w:val="-4"/>
          <w:sz w:val="28"/>
          <w:szCs w:val="28"/>
        </w:rPr>
        <w:t>a</w:t>
      </w:r>
      <w:r>
        <w:rPr>
          <w:b/>
          <w:spacing w:val="2"/>
          <w:sz w:val="28"/>
          <w:szCs w:val="28"/>
        </w:rPr>
        <w:t>w</w:t>
      </w:r>
      <w:r>
        <w:rPr>
          <w:b/>
          <w:sz w:val="28"/>
          <w:szCs w:val="28"/>
        </w:rPr>
        <w:t>ancara</w:t>
      </w:r>
    </w:p>
    <w:p w14:paraId="503A6CFC" w14:textId="77777777" w:rsidR="004142FB" w:rsidRDefault="004142FB">
      <w:pPr>
        <w:spacing w:before="8" w:line="140" w:lineRule="exact"/>
        <w:rPr>
          <w:sz w:val="15"/>
          <w:szCs w:val="15"/>
        </w:rPr>
      </w:pPr>
    </w:p>
    <w:p w14:paraId="6C73E9F1" w14:textId="77777777" w:rsidR="004142FB" w:rsidRDefault="00000000">
      <w:pPr>
        <w:ind w:left="2732" w:right="2191"/>
        <w:jc w:val="center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(</w:t>
      </w:r>
      <w:r>
        <w:rPr>
          <w:b/>
          <w:spacing w:val="1"/>
          <w:sz w:val="28"/>
          <w:szCs w:val="28"/>
        </w:rPr>
        <w:t>T</w:t>
      </w:r>
      <w:r>
        <w:rPr>
          <w:b/>
          <w:spacing w:val="-2"/>
          <w:sz w:val="28"/>
          <w:szCs w:val="28"/>
        </w:rPr>
        <w:t>O</w:t>
      </w:r>
      <w:r>
        <w:rPr>
          <w:b/>
          <w:spacing w:val="2"/>
          <w:sz w:val="28"/>
          <w:szCs w:val="28"/>
        </w:rPr>
        <w:t>K</w:t>
      </w:r>
      <w:r>
        <w:rPr>
          <w:b/>
          <w:spacing w:val="-2"/>
          <w:sz w:val="28"/>
          <w:szCs w:val="28"/>
        </w:rPr>
        <w:t>O</w:t>
      </w:r>
      <w:r>
        <w:rPr>
          <w:b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I</w:t>
      </w:r>
      <w:r>
        <w:rPr>
          <w:b/>
          <w:spacing w:val="2"/>
          <w:sz w:val="28"/>
          <w:szCs w:val="28"/>
        </w:rPr>
        <w:t>N</w:t>
      </w:r>
      <w:r>
        <w:rPr>
          <w:b/>
          <w:sz w:val="28"/>
          <w:szCs w:val="28"/>
        </w:rPr>
        <w:t>S</w:t>
      </w:r>
      <w:r>
        <w:rPr>
          <w:b/>
          <w:spacing w:val="1"/>
          <w:sz w:val="28"/>
          <w:szCs w:val="28"/>
        </w:rPr>
        <w:t>P</w:t>
      </w:r>
      <w:r>
        <w:rPr>
          <w:b/>
          <w:spacing w:val="-1"/>
          <w:sz w:val="28"/>
          <w:szCs w:val="28"/>
        </w:rPr>
        <w:t>I</w:t>
      </w:r>
      <w:r>
        <w:rPr>
          <w:b/>
          <w:spacing w:val="2"/>
          <w:sz w:val="28"/>
          <w:szCs w:val="28"/>
        </w:rPr>
        <w:t>RA</w:t>
      </w:r>
      <w:r>
        <w:rPr>
          <w:b/>
          <w:spacing w:val="1"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I</w:t>
      </w:r>
      <w:r>
        <w:rPr>
          <w:b/>
          <w:sz w:val="28"/>
          <w:szCs w:val="28"/>
        </w:rPr>
        <w:t xml:space="preserve">F </w:t>
      </w:r>
      <w:r>
        <w:rPr>
          <w:b/>
          <w:spacing w:val="1"/>
          <w:sz w:val="28"/>
          <w:szCs w:val="28"/>
        </w:rPr>
        <w:t>P</w:t>
      </w:r>
      <w:r>
        <w:rPr>
          <w:b/>
          <w:spacing w:val="-3"/>
          <w:sz w:val="28"/>
          <w:szCs w:val="28"/>
        </w:rPr>
        <w:t>E</w:t>
      </w:r>
      <w:r>
        <w:rPr>
          <w:b/>
          <w:spacing w:val="2"/>
          <w:sz w:val="28"/>
          <w:szCs w:val="28"/>
        </w:rPr>
        <w:t>ND</w:t>
      </w:r>
      <w:r>
        <w:rPr>
          <w:b/>
          <w:spacing w:val="-1"/>
          <w:sz w:val="28"/>
          <w:szCs w:val="28"/>
        </w:rPr>
        <w:t>I</w:t>
      </w:r>
      <w:r>
        <w:rPr>
          <w:b/>
          <w:spacing w:val="2"/>
          <w:sz w:val="28"/>
          <w:szCs w:val="28"/>
        </w:rPr>
        <w:t>D</w:t>
      </w:r>
      <w:r>
        <w:rPr>
          <w:b/>
          <w:spacing w:val="-5"/>
          <w:sz w:val="28"/>
          <w:szCs w:val="28"/>
        </w:rPr>
        <w:t>I</w:t>
      </w:r>
      <w:r>
        <w:rPr>
          <w:b/>
          <w:spacing w:val="2"/>
          <w:sz w:val="28"/>
          <w:szCs w:val="28"/>
        </w:rPr>
        <w:t>KA</w:t>
      </w:r>
      <w:r>
        <w:rPr>
          <w:b/>
          <w:spacing w:val="4"/>
          <w:sz w:val="28"/>
          <w:szCs w:val="28"/>
        </w:rPr>
        <w:t>N</w:t>
      </w:r>
      <w:r>
        <w:rPr>
          <w:b/>
          <w:sz w:val="28"/>
          <w:szCs w:val="28"/>
        </w:rPr>
        <w:t>)</w:t>
      </w:r>
    </w:p>
    <w:p w14:paraId="35E2C00E" w14:textId="77777777" w:rsidR="004142FB" w:rsidRDefault="004142FB">
      <w:pPr>
        <w:spacing w:before="5" w:line="160" w:lineRule="exact"/>
        <w:rPr>
          <w:sz w:val="17"/>
          <w:szCs w:val="17"/>
        </w:rPr>
      </w:pPr>
    </w:p>
    <w:p w14:paraId="56EEBC84" w14:textId="77777777" w:rsidR="004142FB" w:rsidRDefault="004142FB">
      <w:pPr>
        <w:spacing w:line="200" w:lineRule="exact"/>
      </w:pPr>
    </w:p>
    <w:p w14:paraId="1FC2EF38" w14:textId="77777777" w:rsidR="004142FB" w:rsidRDefault="004142FB">
      <w:pPr>
        <w:spacing w:line="200" w:lineRule="exact"/>
      </w:pPr>
    </w:p>
    <w:p w14:paraId="145FF3F7" w14:textId="77777777" w:rsidR="004142FB" w:rsidRDefault="00000000">
      <w:pPr>
        <w:ind w:left="117" w:right="6961"/>
        <w:jc w:val="both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 xml:space="preserve">. </w:t>
      </w:r>
      <w:r>
        <w:rPr>
          <w:b/>
          <w:spacing w:val="8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Pr</w:t>
      </w:r>
      <w:r>
        <w:rPr>
          <w:b/>
          <w:sz w:val="24"/>
          <w:szCs w:val="24"/>
        </w:rPr>
        <w:t>of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l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</w:t>
      </w:r>
      <w:r>
        <w:rPr>
          <w:b/>
          <w:spacing w:val="-4"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>k</w:t>
      </w:r>
      <w:r>
        <w:rPr>
          <w:b/>
          <w:sz w:val="24"/>
          <w:szCs w:val="24"/>
        </w:rPr>
        <w:t>oh</w:t>
      </w:r>
      <w:proofErr w:type="spellEnd"/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Insp</w:t>
      </w:r>
      <w:r>
        <w:rPr>
          <w:b/>
          <w:spacing w:val="1"/>
          <w:sz w:val="24"/>
          <w:szCs w:val="24"/>
        </w:rPr>
        <w:t>ir</w:t>
      </w:r>
      <w:r>
        <w:rPr>
          <w:b/>
          <w:sz w:val="24"/>
          <w:szCs w:val="24"/>
        </w:rPr>
        <w:t>at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f</w:t>
      </w:r>
      <w:proofErr w:type="spellEnd"/>
    </w:p>
    <w:p w14:paraId="401EFC2F" w14:textId="77777777" w:rsidR="004142FB" w:rsidRDefault="004142FB">
      <w:pPr>
        <w:spacing w:before="7" w:line="120" w:lineRule="exact"/>
        <w:rPr>
          <w:sz w:val="13"/>
          <w:szCs w:val="13"/>
        </w:rPr>
      </w:pPr>
    </w:p>
    <w:p w14:paraId="537CDC31" w14:textId="6792B5EE" w:rsidR="002E63F7" w:rsidRDefault="00000000">
      <w:pPr>
        <w:spacing w:line="360" w:lineRule="auto"/>
        <w:ind w:left="192" w:right="941"/>
        <w:jc w:val="both"/>
        <w:rPr>
          <w:w w:val="134"/>
          <w:sz w:val="24"/>
          <w:szCs w:val="24"/>
        </w:rPr>
      </w:pPr>
      <w:r>
        <w:rPr>
          <w:spacing w:val="-3"/>
          <w:w w:val="134"/>
          <w:sz w:val="24"/>
          <w:szCs w:val="24"/>
        </w:rPr>
        <w:t>N</w:t>
      </w:r>
      <w:r>
        <w:rPr>
          <w:spacing w:val="3"/>
          <w:w w:val="134"/>
          <w:sz w:val="24"/>
          <w:szCs w:val="24"/>
        </w:rPr>
        <w:t>a</w:t>
      </w:r>
      <w:r>
        <w:rPr>
          <w:spacing w:val="1"/>
          <w:w w:val="134"/>
          <w:sz w:val="24"/>
          <w:szCs w:val="24"/>
        </w:rPr>
        <w:t>m</w:t>
      </w:r>
      <w:r>
        <w:rPr>
          <w:w w:val="134"/>
          <w:sz w:val="24"/>
          <w:szCs w:val="24"/>
        </w:rPr>
        <w:t xml:space="preserve">a                                 </w:t>
      </w:r>
      <w:proofErr w:type="gramStart"/>
      <w:r>
        <w:rPr>
          <w:w w:val="134"/>
          <w:sz w:val="24"/>
          <w:szCs w:val="24"/>
        </w:rPr>
        <w:t xml:space="preserve"> </w:t>
      </w:r>
      <w:r>
        <w:rPr>
          <w:spacing w:val="34"/>
          <w:w w:val="134"/>
          <w:sz w:val="24"/>
          <w:szCs w:val="24"/>
        </w:rPr>
        <w:t xml:space="preserve"> </w:t>
      </w:r>
      <w:r>
        <w:rPr>
          <w:w w:val="134"/>
          <w:sz w:val="24"/>
          <w:szCs w:val="24"/>
        </w:rPr>
        <w:t>:</w:t>
      </w:r>
      <w:proofErr w:type="gramEnd"/>
      <w:r>
        <w:rPr>
          <w:w w:val="134"/>
          <w:sz w:val="24"/>
          <w:szCs w:val="24"/>
        </w:rPr>
        <w:t xml:space="preserve"> </w:t>
      </w:r>
      <w:r w:rsidR="008632F9">
        <w:rPr>
          <w:w w:val="134"/>
          <w:sz w:val="24"/>
          <w:szCs w:val="24"/>
        </w:rPr>
        <w:t xml:space="preserve"> </w:t>
      </w:r>
      <w:proofErr w:type="spellStart"/>
      <w:r w:rsidR="008632F9" w:rsidRPr="008632F9">
        <w:rPr>
          <w:w w:val="134"/>
          <w:sz w:val="24"/>
          <w:szCs w:val="24"/>
        </w:rPr>
        <w:t>Idham</w:t>
      </w:r>
      <w:proofErr w:type="spellEnd"/>
      <w:r w:rsidR="008632F9" w:rsidRPr="008632F9">
        <w:rPr>
          <w:w w:val="134"/>
          <w:sz w:val="24"/>
          <w:szCs w:val="24"/>
        </w:rPr>
        <w:t xml:space="preserve"> </w:t>
      </w:r>
      <w:proofErr w:type="spellStart"/>
      <w:r w:rsidR="008632F9" w:rsidRPr="008632F9">
        <w:rPr>
          <w:w w:val="134"/>
          <w:sz w:val="24"/>
          <w:szCs w:val="24"/>
        </w:rPr>
        <w:t>ali</w:t>
      </w:r>
      <w:proofErr w:type="spellEnd"/>
      <w:r w:rsidR="008632F9" w:rsidRPr="008632F9">
        <w:rPr>
          <w:w w:val="134"/>
          <w:sz w:val="24"/>
          <w:szCs w:val="24"/>
        </w:rPr>
        <w:t xml:space="preserve"> </w:t>
      </w:r>
      <w:proofErr w:type="spellStart"/>
      <w:r w:rsidR="008632F9" w:rsidRPr="008632F9">
        <w:rPr>
          <w:w w:val="134"/>
          <w:sz w:val="24"/>
          <w:szCs w:val="24"/>
        </w:rPr>
        <w:t>rosidin</w:t>
      </w:r>
      <w:proofErr w:type="spellEnd"/>
    </w:p>
    <w:p w14:paraId="7AA2979D" w14:textId="11E398C9" w:rsidR="002E63F7" w:rsidRDefault="00000000" w:rsidP="002E63F7">
      <w:pPr>
        <w:spacing w:line="360" w:lineRule="auto"/>
        <w:ind w:left="192" w:right="941"/>
        <w:rPr>
          <w:w w:val="134"/>
          <w:sz w:val="24"/>
          <w:szCs w:val="24"/>
        </w:rPr>
      </w:pPr>
      <w:r>
        <w:rPr>
          <w:spacing w:val="-3"/>
          <w:w w:val="134"/>
          <w:sz w:val="24"/>
          <w:szCs w:val="24"/>
        </w:rPr>
        <w:t>A</w:t>
      </w:r>
      <w:r>
        <w:rPr>
          <w:spacing w:val="1"/>
          <w:w w:val="134"/>
          <w:sz w:val="24"/>
          <w:szCs w:val="24"/>
        </w:rPr>
        <w:t>l</w:t>
      </w:r>
      <w:r>
        <w:rPr>
          <w:spacing w:val="3"/>
          <w:w w:val="134"/>
          <w:sz w:val="24"/>
          <w:szCs w:val="24"/>
        </w:rPr>
        <w:t>a</w:t>
      </w:r>
      <w:r>
        <w:rPr>
          <w:spacing w:val="1"/>
          <w:w w:val="134"/>
          <w:sz w:val="24"/>
          <w:szCs w:val="24"/>
        </w:rPr>
        <w:t>m</w:t>
      </w:r>
      <w:r>
        <w:rPr>
          <w:spacing w:val="3"/>
          <w:w w:val="134"/>
          <w:sz w:val="24"/>
          <w:szCs w:val="24"/>
        </w:rPr>
        <w:t>a</w:t>
      </w:r>
      <w:r>
        <w:rPr>
          <w:w w:val="134"/>
          <w:sz w:val="24"/>
          <w:szCs w:val="24"/>
        </w:rPr>
        <w:t xml:space="preserve">t                               </w:t>
      </w:r>
      <w:proofErr w:type="gramStart"/>
      <w:r>
        <w:rPr>
          <w:w w:val="134"/>
          <w:sz w:val="24"/>
          <w:szCs w:val="24"/>
        </w:rPr>
        <w:t xml:space="preserve"> </w:t>
      </w:r>
      <w:r>
        <w:rPr>
          <w:spacing w:val="14"/>
          <w:w w:val="134"/>
          <w:sz w:val="24"/>
          <w:szCs w:val="24"/>
        </w:rPr>
        <w:t xml:space="preserve"> </w:t>
      </w:r>
      <w:r>
        <w:rPr>
          <w:w w:val="134"/>
          <w:sz w:val="24"/>
          <w:szCs w:val="24"/>
        </w:rPr>
        <w:t>:</w:t>
      </w:r>
      <w:proofErr w:type="gramEnd"/>
      <w:r>
        <w:rPr>
          <w:w w:val="134"/>
          <w:sz w:val="24"/>
          <w:szCs w:val="24"/>
        </w:rPr>
        <w:t xml:space="preserve"> </w:t>
      </w:r>
      <w:r w:rsidR="002E63F7">
        <w:rPr>
          <w:w w:val="134"/>
          <w:sz w:val="24"/>
          <w:szCs w:val="24"/>
        </w:rPr>
        <w:t xml:space="preserve">Desa </w:t>
      </w:r>
      <w:proofErr w:type="spellStart"/>
      <w:proofErr w:type="gramStart"/>
      <w:r w:rsidR="002E63F7">
        <w:rPr>
          <w:w w:val="134"/>
          <w:sz w:val="24"/>
          <w:szCs w:val="24"/>
        </w:rPr>
        <w:t>Kangkung,Krajan</w:t>
      </w:r>
      <w:proofErr w:type="spellEnd"/>
      <w:proofErr w:type="gramEnd"/>
      <w:r w:rsidR="002E63F7">
        <w:rPr>
          <w:w w:val="134"/>
          <w:sz w:val="24"/>
          <w:szCs w:val="24"/>
        </w:rPr>
        <w:t xml:space="preserve"> RT 2 RW 2</w:t>
      </w:r>
    </w:p>
    <w:p w14:paraId="4BD37782" w14:textId="0EFFAA8E" w:rsidR="002E63F7" w:rsidRDefault="00000000">
      <w:pPr>
        <w:spacing w:line="360" w:lineRule="auto"/>
        <w:ind w:left="192" w:right="941"/>
        <w:jc w:val="both"/>
        <w:rPr>
          <w:w w:val="134"/>
          <w:sz w:val="24"/>
          <w:szCs w:val="24"/>
        </w:rPr>
      </w:pPr>
      <w:proofErr w:type="spellStart"/>
      <w:r>
        <w:rPr>
          <w:spacing w:val="-3"/>
          <w:w w:val="134"/>
          <w:sz w:val="24"/>
          <w:szCs w:val="24"/>
        </w:rPr>
        <w:t>J</w:t>
      </w:r>
      <w:r>
        <w:rPr>
          <w:spacing w:val="3"/>
          <w:w w:val="134"/>
          <w:sz w:val="24"/>
          <w:szCs w:val="24"/>
        </w:rPr>
        <w:t>a</w:t>
      </w:r>
      <w:r>
        <w:rPr>
          <w:w w:val="134"/>
          <w:sz w:val="24"/>
          <w:szCs w:val="24"/>
        </w:rPr>
        <w:t>b</w:t>
      </w:r>
      <w:r>
        <w:rPr>
          <w:spacing w:val="3"/>
          <w:w w:val="134"/>
          <w:sz w:val="24"/>
          <w:szCs w:val="24"/>
        </w:rPr>
        <w:t>a</w:t>
      </w:r>
      <w:r>
        <w:rPr>
          <w:spacing w:val="1"/>
          <w:w w:val="134"/>
          <w:sz w:val="24"/>
          <w:szCs w:val="24"/>
        </w:rPr>
        <w:t>t</w:t>
      </w:r>
      <w:r>
        <w:rPr>
          <w:spacing w:val="3"/>
          <w:w w:val="134"/>
          <w:sz w:val="24"/>
          <w:szCs w:val="24"/>
        </w:rPr>
        <w:t>a</w:t>
      </w:r>
      <w:r>
        <w:rPr>
          <w:w w:val="134"/>
          <w:sz w:val="24"/>
          <w:szCs w:val="24"/>
        </w:rPr>
        <w:t>n</w:t>
      </w:r>
      <w:proofErr w:type="spellEnd"/>
      <w:r>
        <w:rPr>
          <w:w w:val="134"/>
          <w:sz w:val="24"/>
          <w:szCs w:val="24"/>
        </w:rPr>
        <w:t xml:space="preserve"> di</w:t>
      </w:r>
      <w:r>
        <w:rPr>
          <w:spacing w:val="-3"/>
          <w:w w:val="134"/>
          <w:sz w:val="24"/>
          <w:szCs w:val="24"/>
        </w:rPr>
        <w:t xml:space="preserve"> </w:t>
      </w:r>
      <w:proofErr w:type="spellStart"/>
      <w:r>
        <w:rPr>
          <w:spacing w:val="1"/>
          <w:w w:val="134"/>
          <w:sz w:val="24"/>
          <w:szCs w:val="24"/>
        </w:rPr>
        <w:t>m</w:t>
      </w:r>
      <w:r>
        <w:rPr>
          <w:spacing w:val="3"/>
          <w:w w:val="134"/>
          <w:sz w:val="24"/>
          <w:szCs w:val="24"/>
        </w:rPr>
        <w:t>a</w:t>
      </w:r>
      <w:r>
        <w:rPr>
          <w:spacing w:val="-3"/>
          <w:w w:val="134"/>
          <w:sz w:val="24"/>
          <w:szCs w:val="24"/>
        </w:rPr>
        <w:t>s</w:t>
      </w:r>
      <w:r>
        <w:rPr>
          <w:w w:val="134"/>
          <w:sz w:val="24"/>
          <w:szCs w:val="24"/>
        </w:rPr>
        <w:t>y</w:t>
      </w:r>
      <w:r>
        <w:rPr>
          <w:spacing w:val="3"/>
          <w:w w:val="134"/>
          <w:sz w:val="24"/>
          <w:szCs w:val="24"/>
        </w:rPr>
        <w:t>a</w:t>
      </w:r>
      <w:r>
        <w:rPr>
          <w:spacing w:val="-7"/>
          <w:w w:val="134"/>
          <w:sz w:val="24"/>
          <w:szCs w:val="24"/>
        </w:rPr>
        <w:t>r</w:t>
      </w:r>
      <w:r>
        <w:rPr>
          <w:spacing w:val="3"/>
          <w:w w:val="134"/>
          <w:sz w:val="24"/>
          <w:szCs w:val="24"/>
        </w:rPr>
        <w:t>a</w:t>
      </w:r>
      <w:r>
        <w:rPr>
          <w:w w:val="134"/>
          <w:sz w:val="24"/>
          <w:szCs w:val="24"/>
        </w:rPr>
        <w:t>k</w:t>
      </w:r>
      <w:r>
        <w:rPr>
          <w:spacing w:val="3"/>
          <w:w w:val="134"/>
          <w:sz w:val="24"/>
          <w:szCs w:val="24"/>
        </w:rPr>
        <w:t>a</w:t>
      </w:r>
      <w:r>
        <w:rPr>
          <w:w w:val="134"/>
          <w:sz w:val="24"/>
          <w:szCs w:val="24"/>
        </w:rPr>
        <w:t>t</w:t>
      </w:r>
      <w:proofErr w:type="spellEnd"/>
      <w:r>
        <w:rPr>
          <w:w w:val="134"/>
          <w:sz w:val="24"/>
          <w:szCs w:val="24"/>
        </w:rPr>
        <w:t xml:space="preserve">       </w:t>
      </w:r>
      <w:proofErr w:type="gramStart"/>
      <w:r>
        <w:rPr>
          <w:w w:val="134"/>
          <w:sz w:val="24"/>
          <w:szCs w:val="24"/>
        </w:rPr>
        <w:t xml:space="preserve"> </w:t>
      </w:r>
      <w:r>
        <w:rPr>
          <w:spacing w:val="47"/>
          <w:w w:val="134"/>
          <w:sz w:val="24"/>
          <w:szCs w:val="24"/>
        </w:rPr>
        <w:t xml:space="preserve"> </w:t>
      </w:r>
      <w:r>
        <w:rPr>
          <w:w w:val="134"/>
          <w:sz w:val="24"/>
          <w:szCs w:val="24"/>
        </w:rPr>
        <w:t>:</w:t>
      </w:r>
      <w:proofErr w:type="gramEnd"/>
      <w:r>
        <w:rPr>
          <w:spacing w:val="3"/>
          <w:w w:val="134"/>
          <w:sz w:val="24"/>
          <w:szCs w:val="24"/>
        </w:rPr>
        <w:t xml:space="preserve"> </w:t>
      </w:r>
      <w:r w:rsidR="008632F9">
        <w:rPr>
          <w:spacing w:val="3"/>
          <w:w w:val="134"/>
          <w:sz w:val="24"/>
          <w:szCs w:val="24"/>
        </w:rPr>
        <w:t>Guru SMP</w:t>
      </w:r>
    </w:p>
    <w:p w14:paraId="7FBD6C6A" w14:textId="5F9A02CF" w:rsidR="004142FB" w:rsidRDefault="00000000">
      <w:pPr>
        <w:spacing w:line="360" w:lineRule="auto"/>
        <w:ind w:left="192" w:right="941"/>
        <w:jc w:val="both"/>
        <w:rPr>
          <w:sz w:val="24"/>
          <w:szCs w:val="24"/>
        </w:rPr>
      </w:pPr>
      <w:r>
        <w:rPr>
          <w:w w:val="134"/>
          <w:sz w:val="24"/>
          <w:szCs w:val="24"/>
        </w:rPr>
        <w:t>R</w:t>
      </w:r>
      <w:r>
        <w:rPr>
          <w:spacing w:val="1"/>
          <w:w w:val="134"/>
          <w:sz w:val="24"/>
          <w:szCs w:val="24"/>
        </w:rPr>
        <w:t>i</w:t>
      </w:r>
      <w:r>
        <w:rPr>
          <w:spacing w:val="-3"/>
          <w:w w:val="134"/>
          <w:sz w:val="24"/>
          <w:szCs w:val="24"/>
        </w:rPr>
        <w:t>w</w:t>
      </w:r>
      <w:r>
        <w:rPr>
          <w:spacing w:val="3"/>
          <w:w w:val="134"/>
          <w:sz w:val="24"/>
          <w:szCs w:val="24"/>
        </w:rPr>
        <w:t>a</w:t>
      </w:r>
      <w:r>
        <w:rPr>
          <w:w w:val="134"/>
          <w:sz w:val="24"/>
          <w:szCs w:val="24"/>
        </w:rPr>
        <w:t>y</w:t>
      </w:r>
      <w:r>
        <w:rPr>
          <w:spacing w:val="3"/>
          <w:w w:val="134"/>
          <w:sz w:val="24"/>
          <w:szCs w:val="24"/>
        </w:rPr>
        <w:t>a</w:t>
      </w:r>
      <w:r>
        <w:rPr>
          <w:w w:val="134"/>
          <w:sz w:val="24"/>
          <w:szCs w:val="24"/>
        </w:rPr>
        <w:t>t</w:t>
      </w:r>
      <w:r>
        <w:rPr>
          <w:spacing w:val="1"/>
          <w:w w:val="134"/>
          <w:sz w:val="24"/>
          <w:szCs w:val="24"/>
        </w:rPr>
        <w:t xml:space="preserve"> </w:t>
      </w:r>
      <w:r>
        <w:rPr>
          <w:spacing w:val="-3"/>
          <w:w w:val="134"/>
          <w:sz w:val="24"/>
          <w:szCs w:val="24"/>
        </w:rPr>
        <w:t>P</w:t>
      </w:r>
      <w:r>
        <w:rPr>
          <w:spacing w:val="3"/>
          <w:w w:val="134"/>
          <w:sz w:val="24"/>
          <w:szCs w:val="24"/>
        </w:rPr>
        <w:t>e</w:t>
      </w:r>
      <w:r>
        <w:rPr>
          <w:w w:val="134"/>
          <w:sz w:val="24"/>
          <w:szCs w:val="24"/>
        </w:rPr>
        <w:t>nd</w:t>
      </w:r>
      <w:r>
        <w:rPr>
          <w:spacing w:val="1"/>
          <w:w w:val="134"/>
          <w:sz w:val="24"/>
          <w:szCs w:val="24"/>
        </w:rPr>
        <w:t>i</w:t>
      </w:r>
      <w:r>
        <w:rPr>
          <w:spacing w:val="-7"/>
          <w:w w:val="134"/>
          <w:sz w:val="24"/>
          <w:szCs w:val="24"/>
        </w:rPr>
        <w:t>d</w:t>
      </w:r>
      <w:r>
        <w:rPr>
          <w:spacing w:val="1"/>
          <w:w w:val="134"/>
          <w:sz w:val="24"/>
          <w:szCs w:val="24"/>
        </w:rPr>
        <w:t>i</w:t>
      </w:r>
      <w:r>
        <w:rPr>
          <w:w w:val="134"/>
          <w:sz w:val="24"/>
          <w:szCs w:val="24"/>
        </w:rPr>
        <w:t>k</w:t>
      </w:r>
      <w:r>
        <w:rPr>
          <w:spacing w:val="3"/>
          <w:w w:val="134"/>
          <w:sz w:val="24"/>
          <w:szCs w:val="24"/>
        </w:rPr>
        <w:t>a</w:t>
      </w:r>
      <w:r>
        <w:rPr>
          <w:w w:val="134"/>
          <w:sz w:val="24"/>
          <w:szCs w:val="24"/>
        </w:rPr>
        <w:t xml:space="preserve">n          </w:t>
      </w:r>
      <w:proofErr w:type="gramStart"/>
      <w:r>
        <w:rPr>
          <w:w w:val="134"/>
          <w:sz w:val="24"/>
          <w:szCs w:val="24"/>
        </w:rPr>
        <w:t xml:space="preserve"> </w:t>
      </w:r>
      <w:r>
        <w:rPr>
          <w:spacing w:val="47"/>
          <w:w w:val="134"/>
          <w:sz w:val="24"/>
          <w:szCs w:val="24"/>
        </w:rPr>
        <w:t xml:space="preserve"> </w:t>
      </w:r>
      <w:r>
        <w:rPr>
          <w:w w:val="134"/>
          <w:sz w:val="24"/>
          <w:szCs w:val="24"/>
        </w:rPr>
        <w:t>:</w:t>
      </w:r>
      <w:proofErr w:type="gramEnd"/>
      <w:r>
        <w:rPr>
          <w:spacing w:val="3"/>
          <w:w w:val="134"/>
          <w:sz w:val="24"/>
          <w:szCs w:val="24"/>
        </w:rPr>
        <w:t xml:space="preserve"> </w:t>
      </w:r>
      <w:proofErr w:type="spellStart"/>
      <w:r w:rsidR="00483791" w:rsidRPr="00483791">
        <w:rPr>
          <w:spacing w:val="3"/>
          <w:w w:val="134"/>
          <w:sz w:val="24"/>
          <w:szCs w:val="24"/>
        </w:rPr>
        <w:t>sdn</w:t>
      </w:r>
      <w:proofErr w:type="spellEnd"/>
      <w:r w:rsidR="00483791" w:rsidRPr="00483791">
        <w:rPr>
          <w:spacing w:val="3"/>
          <w:w w:val="134"/>
          <w:sz w:val="24"/>
          <w:szCs w:val="24"/>
        </w:rPr>
        <w:t xml:space="preserve"> 1 </w:t>
      </w:r>
      <w:proofErr w:type="spellStart"/>
      <w:r w:rsidR="00483791" w:rsidRPr="00483791">
        <w:rPr>
          <w:spacing w:val="3"/>
          <w:w w:val="134"/>
          <w:sz w:val="24"/>
          <w:szCs w:val="24"/>
        </w:rPr>
        <w:t>Rowosari</w:t>
      </w:r>
      <w:proofErr w:type="spellEnd"/>
    </w:p>
    <w:p w14:paraId="20F51A71" w14:textId="7CC5D431" w:rsidR="004142FB" w:rsidRDefault="00483791">
      <w:pPr>
        <w:spacing w:before="2"/>
        <w:ind w:left="3979"/>
        <w:rPr>
          <w:sz w:val="24"/>
          <w:szCs w:val="24"/>
        </w:rPr>
      </w:pPr>
      <w:proofErr w:type="spellStart"/>
      <w:r w:rsidRPr="00483791">
        <w:rPr>
          <w:w w:val="134"/>
          <w:sz w:val="24"/>
          <w:szCs w:val="24"/>
        </w:rPr>
        <w:t>smpn</w:t>
      </w:r>
      <w:proofErr w:type="spellEnd"/>
      <w:r w:rsidRPr="00483791">
        <w:rPr>
          <w:w w:val="134"/>
          <w:sz w:val="24"/>
          <w:szCs w:val="24"/>
        </w:rPr>
        <w:t xml:space="preserve"> 2 </w:t>
      </w:r>
      <w:proofErr w:type="spellStart"/>
      <w:r w:rsidRPr="00483791">
        <w:rPr>
          <w:w w:val="134"/>
          <w:sz w:val="24"/>
          <w:szCs w:val="24"/>
        </w:rPr>
        <w:t>weleri</w:t>
      </w:r>
      <w:proofErr w:type="spellEnd"/>
    </w:p>
    <w:p w14:paraId="7604254F" w14:textId="77777777" w:rsidR="004142FB" w:rsidRDefault="004142FB">
      <w:pPr>
        <w:spacing w:line="140" w:lineRule="exact"/>
        <w:rPr>
          <w:sz w:val="14"/>
          <w:szCs w:val="14"/>
        </w:rPr>
      </w:pPr>
    </w:p>
    <w:p w14:paraId="181833C0" w14:textId="056569D6" w:rsidR="004142FB" w:rsidRDefault="00483791">
      <w:pPr>
        <w:ind w:left="3979"/>
        <w:rPr>
          <w:sz w:val="24"/>
          <w:szCs w:val="24"/>
        </w:rPr>
      </w:pPr>
      <w:proofErr w:type="spellStart"/>
      <w:r w:rsidRPr="00483791">
        <w:rPr>
          <w:w w:val="134"/>
          <w:sz w:val="24"/>
          <w:szCs w:val="24"/>
        </w:rPr>
        <w:t>sman</w:t>
      </w:r>
      <w:proofErr w:type="spellEnd"/>
      <w:r w:rsidRPr="00483791">
        <w:rPr>
          <w:w w:val="134"/>
          <w:sz w:val="24"/>
          <w:szCs w:val="24"/>
        </w:rPr>
        <w:t xml:space="preserve"> 1 </w:t>
      </w:r>
      <w:proofErr w:type="spellStart"/>
      <w:r w:rsidRPr="00483791">
        <w:rPr>
          <w:w w:val="134"/>
          <w:sz w:val="24"/>
          <w:szCs w:val="24"/>
        </w:rPr>
        <w:t>weleri</w:t>
      </w:r>
      <w:proofErr w:type="spellEnd"/>
    </w:p>
    <w:p w14:paraId="7385FD87" w14:textId="77777777" w:rsidR="004142FB" w:rsidRDefault="004142FB">
      <w:pPr>
        <w:spacing w:before="6" w:line="120" w:lineRule="exact"/>
        <w:rPr>
          <w:sz w:val="13"/>
          <w:szCs w:val="13"/>
        </w:rPr>
      </w:pPr>
    </w:p>
    <w:p w14:paraId="765C0765" w14:textId="752A0F8F" w:rsidR="004142FB" w:rsidRDefault="00483791">
      <w:pPr>
        <w:spacing w:line="260" w:lineRule="exact"/>
        <w:ind w:left="3979"/>
        <w:rPr>
          <w:sz w:val="24"/>
          <w:szCs w:val="24"/>
        </w:rPr>
      </w:pPr>
      <w:proofErr w:type="spellStart"/>
      <w:r w:rsidRPr="00483791">
        <w:rPr>
          <w:w w:val="134"/>
          <w:position w:val="-1"/>
          <w:sz w:val="24"/>
          <w:szCs w:val="24"/>
        </w:rPr>
        <w:t>kuliah</w:t>
      </w:r>
      <w:proofErr w:type="spellEnd"/>
      <w:r w:rsidRPr="00483791">
        <w:rPr>
          <w:w w:val="134"/>
          <w:position w:val="-1"/>
          <w:sz w:val="24"/>
          <w:szCs w:val="24"/>
        </w:rPr>
        <w:t xml:space="preserve"> s1 </w:t>
      </w:r>
      <w:proofErr w:type="spellStart"/>
      <w:r w:rsidRPr="00483791">
        <w:rPr>
          <w:w w:val="134"/>
          <w:position w:val="-1"/>
          <w:sz w:val="24"/>
          <w:szCs w:val="24"/>
        </w:rPr>
        <w:t>matematika</w:t>
      </w:r>
      <w:proofErr w:type="spellEnd"/>
      <w:r w:rsidRPr="00483791">
        <w:rPr>
          <w:w w:val="134"/>
          <w:position w:val="-1"/>
          <w:sz w:val="24"/>
          <w:szCs w:val="24"/>
        </w:rPr>
        <w:t xml:space="preserve"> </w:t>
      </w:r>
      <w:proofErr w:type="spellStart"/>
      <w:r w:rsidRPr="00483791">
        <w:rPr>
          <w:w w:val="134"/>
          <w:position w:val="-1"/>
          <w:sz w:val="24"/>
          <w:szCs w:val="24"/>
        </w:rPr>
        <w:t>unnes</w:t>
      </w:r>
      <w:proofErr w:type="spellEnd"/>
    </w:p>
    <w:p w14:paraId="4394A880" w14:textId="77777777" w:rsidR="004142FB" w:rsidRDefault="004142FB">
      <w:pPr>
        <w:spacing w:before="5" w:line="140" w:lineRule="exact"/>
        <w:rPr>
          <w:sz w:val="14"/>
          <w:szCs w:val="14"/>
        </w:rPr>
      </w:pPr>
    </w:p>
    <w:p w14:paraId="694A2EC0" w14:textId="77777777" w:rsidR="002E63F7" w:rsidRDefault="002E63F7">
      <w:pPr>
        <w:ind w:left="117"/>
        <w:rPr>
          <w:b/>
          <w:sz w:val="24"/>
          <w:szCs w:val="24"/>
        </w:rPr>
      </w:pPr>
    </w:p>
    <w:p w14:paraId="6D8DF449" w14:textId="77777777" w:rsidR="002E63F7" w:rsidRDefault="002E63F7">
      <w:pPr>
        <w:ind w:left="117"/>
        <w:rPr>
          <w:b/>
          <w:sz w:val="24"/>
          <w:szCs w:val="24"/>
        </w:rPr>
      </w:pPr>
    </w:p>
    <w:p w14:paraId="5AF712DA" w14:textId="77777777" w:rsidR="002E63F7" w:rsidRDefault="002E63F7">
      <w:pPr>
        <w:ind w:left="117"/>
        <w:rPr>
          <w:b/>
          <w:sz w:val="24"/>
          <w:szCs w:val="24"/>
        </w:rPr>
      </w:pPr>
    </w:p>
    <w:p w14:paraId="39110540" w14:textId="79E17FF7" w:rsidR="004142FB" w:rsidRDefault="00000000">
      <w:pPr>
        <w:ind w:left="117"/>
        <w:rPr>
          <w:sz w:val="24"/>
          <w:szCs w:val="24"/>
        </w:rPr>
      </w:pPr>
      <w:r>
        <w:rPr>
          <w:b/>
          <w:sz w:val="24"/>
          <w:szCs w:val="24"/>
        </w:rPr>
        <w:t xml:space="preserve">B. </w:t>
      </w:r>
      <w:r>
        <w:rPr>
          <w:b/>
          <w:spacing w:val="20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w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w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proofErr w:type="spellEnd"/>
    </w:p>
    <w:p w14:paraId="5D033E6B" w14:textId="77777777" w:rsidR="004142FB" w:rsidRDefault="004142FB">
      <w:pPr>
        <w:spacing w:before="7" w:line="120" w:lineRule="exact"/>
        <w:rPr>
          <w:sz w:val="13"/>
          <w:szCs w:val="13"/>
        </w:rPr>
      </w:pPr>
    </w:p>
    <w:p w14:paraId="607E645D" w14:textId="77777777" w:rsidR="004142FB" w:rsidRDefault="00000000">
      <w:pPr>
        <w:spacing w:line="280" w:lineRule="exact"/>
        <w:ind w:left="193"/>
        <w:rPr>
          <w:rFonts w:ascii="Comic Sans MS" w:eastAsia="Comic Sans MS" w:hAnsi="Comic Sans MS" w:cs="Comic Sans MS"/>
          <w:sz w:val="22"/>
          <w:szCs w:val="22"/>
        </w:rPr>
      </w:pPr>
      <w:proofErr w:type="spellStart"/>
      <w:r>
        <w:rPr>
          <w:rFonts w:ascii="Comic Sans MS" w:eastAsia="Comic Sans MS" w:hAnsi="Comic Sans MS" w:cs="Comic Sans MS"/>
          <w:spacing w:val="1"/>
          <w:position w:val="-1"/>
          <w:sz w:val="22"/>
          <w:szCs w:val="22"/>
        </w:rPr>
        <w:t>B</w:t>
      </w:r>
      <w:r>
        <w:rPr>
          <w:rFonts w:ascii="Comic Sans MS" w:eastAsia="Comic Sans MS" w:hAnsi="Comic Sans MS" w:cs="Comic Sans MS"/>
          <w:position w:val="-1"/>
          <w:sz w:val="22"/>
          <w:szCs w:val="22"/>
        </w:rPr>
        <w:t>a</w:t>
      </w:r>
      <w:r>
        <w:rPr>
          <w:rFonts w:ascii="Comic Sans MS" w:eastAsia="Comic Sans MS" w:hAnsi="Comic Sans MS" w:cs="Comic Sans MS"/>
          <w:spacing w:val="-1"/>
          <w:position w:val="-1"/>
          <w:sz w:val="22"/>
          <w:szCs w:val="22"/>
        </w:rPr>
        <w:t>g</w:t>
      </w:r>
      <w:r>
        <w:rPr>
          <w:rFonts w:ascii="Comic Sans MS" w:eastAsia="Comic Sans MS" w:hAnsi="Comic Sans MS" w:cs="Comic Sans MS"/>
          <w:position w:val="-1"/>
          <w:sz w:val="22"/>
          <w:szCs w:val="22"/>
        </w:rPr>
        <w:t>a</w:t>
      </w:r>
      <w:r>
        <w:rPr>
          <w:rFonts w:ascii="Comic Sans MS" w:eastAsia="Comic Sans MS" w:hAnsi="Comic Sans MS" w:cs="Comic Sans MS"/>
          <w:spacing w:val="-2"/>
          <w:position w:val="-1"/>
          <w:sz w:val="22"/>
          <w:szCs w:val="22"/>
        </w:rPr>
        <w:t>i</w:t>
      </w:r>
      <w:r>
        <w:rPr>
          <w:rFonts w:ascii="Comic Sans MS" w:eastAsia="Comic Sans MS" w:hAnsi="Comic Sans MS" w:cs="Comic Sans MS"/>
          <w:spacing w:val="1"/>
          <w:position w:val="-1"/>
          <w:sz w:val="22"/>
          <w:szCs w:val="22"/>
        </w:rPr>
        <w:t>m</w:t>
      </w:r>
      <w:r>
        <w:rPr>
          <w:rFonts w:ascii="Comic Sans MS" w:eastAsia="Comic Sans MS" w:hAnsi="Comic Sans MS" w:cs="Comic Sans MS"/>
          <w:position w:val="-1"/>
          <w:sz w:val="22"/>
          <w:szCs w:val="22"/>
        </w:rPr>
        <w:t>ana</w:t>
      </w:r>
      <w:proofErr w:type="spellEnd"/>
      <w:r>
        <w:rPr>
          <w:rFonts w:ascii="Comic Sans MS" w:eastAsia="Comic Sans MS" w:hAnsi="Comic Sans MS" w:cs="Comic Sans MS"/>
          <w:spacing w:val="-2"/>
          <w:position w:val="-1"/>
          <w:sz w:val="22"/>
          <w:szCs w:val="22"/>
        </w:rPr>
        <w:t xml:space="preserve"> </w:t>
      </w:r>
      <w:proofErr w:type="spellStart"/>
      <w:r>
        <w:rPr>
          <w:rFonts w:ascii="Comic Sans MS" w:eastAsia="Comic Sans MS" w:hAnsi="Comic Sans MS" w:cs="Comic Sans MS"/>
          <w:spacing w:val="1"/>
          <w:position w:val="-1"/>
          <w:sz w:val="22"/>
          <w:szCs w:val="22"/>
        </w:rPr>
        <w:t>m</w:t>
      </w:r>
      <w:r>
        <w:rPr>
          <w:rFonts w:ascii="Comic Sans MS" w:eastAsia="Comic Sans MS" w:hAnsi="Comic Sans MS" w:cs="Comic Sans MS"/>
          <w:position w:val="-1"/>
          <w:sz w:val="22"/>
          <w:szCs w:val="22"/>
        </w:rPr>
        <w:t>ak</w:t>
      </w:r>
      <w:r>
        <w:rPr>
          <w:rFonts w:ascii="Comic Sans MS" w:eastAsia="Comic Sans MS" w:hAnsi="Comic Sans MS" w:cs="Comic Sans MS"/>
          <w:spacing w:val="1"/>
          <w:position w:val="-1"/>
          <w:sz w:val="22"/>
          <w:szCs w:val="22"/>
        </w:rPr>
        <w:t>n</w:t>
      </w:r>
      <w:r>
        <w:rPr>
          <w:rFonts w:ascii="Comic Sans MS" w:eastAsia="Comic Sans MS" w:hAnsi="Comic Sans MS" w:cs="Comic Sans MS"/>
          <w:position w:val="-1"/>
          <w:sz w:val="22"/>
          <w:szCs w:val="22"/>
        </w:rPr>
        <w:t>a</w:t>
      </w:r>
      <w:proofErr w:type="spellEnd"/>
      <w:r>
        <w:rPr>
          <w:rFonts w:ascii="Comic Sans MS" w:eastAsia="Comic Sans MS" w:hAnsi="Comic Sans MS" w:cs="Comic Sans MS"/>
          <w:spacing w:val="-2"/>
          <w:position w:val="-1"/>
          <w:sz w:val="22"/>
          <w:szCs w:val="22"/>
        </w:rPr>
        <w:t xml:space="preserve"> </w:t>
      </w:r>
      <w:proofErr w:type="spellStart"/>
      <w:r>
        <w:rPr>
          <w:rFonts w:ascii="Comic Sans MS" w:eastAsia="Comic Sans MS" w:hAnsi="Comic Sans MS" w:cs="Comic Sans MS"/>
          <w:spacing w:val="-2"/>
          <w:position w:val="-1"/>
          <w:sz w:val="22"/>
          <w:szCs w:val="22"/>
        </w:rPr>
        <w:t>p</w:t>
      </w:r>
      <w:r>
        <w:rPr>
          <w:rFonts w:ascii="Comic Sans MS" w:eastAsia="Comic Sans MS" w:hAnsi="Comic Sans MS" w:cs="Comic Sans MS"/>
          <w:position w:val="-1"/>
          <w:sz w:val="22"/>
          <w:szCs w:val="22"/>
        </w:rPr>
        <w:t>en</w:t>
      </w:r>
      <w:r>
        <w:rPr>
          <w:rFonts w:ascii="Comic Sans MS" w:eastAsia="Comic Sans MS" w:hAnsi="Comic Sans MS" w:cs="Comic Sans MS"/>
          <w:spacing w:val="3"/>
          <w:position w:val="-1"/>
          <w:sz w:val="22"/>
          <w:szCs w:val="22"/>
        </w:rPr>
        <w:t>d</w:t>
      </w:r>
      <w:r>
        <w:rPr>
          <w:rFonts w:ascii="Comic Sans MS" w:eastAsia="Comic Sans MS" w:hAnsi="Comic Sans MS" w:cs="Comic Sans MS"/>
          <w:spacing w:val="-2"/>
          <w:position w:val="-1"/>
          <w:sz w:val="22"/>
          <w:szCs w:val="22"/>
        </w:rPr>
        <w:t>i</w:t>
      </w:r>
      <w:r>
        <w:rPr>
          <w:rFonts w:ascii="Comic Sans MS" w:eastAsia="Comic Sans MS" w:hAnsi="Comic Sans MS" w:cs="Comic Sans MS"/>
          <w:spacing w:val="3"/>
          <w:position w:val="-1"/>
          <w:sz w:val="22"/>
          <w:szCs w:val="22"/>
        </w:rPr>
        <w:t>d</w:t>
      </w:r>
      <w:r>
        <w:rPr>
          <w:rFonts w:ascii="Comic Sans MS" w:eastAsia="Comic Sans MS" w:hAnsi="Comic Sans MS" w:cs="Comic Sans MS"/>
          <w:spacing w:val="-2"/>
          <w:position w:val="-1"/>
          <w:sz w:val="22"/>
          <w:szCs w:val="22"/>
        </w:rPr>
        <w:t>i</w:t>
      </w:r>
      <w:r>
        <w:rPr>
          <w:rFonts w:ascii="Comic Sans MS" w:eastAsia="Comic Sans MS" w:hAnsi="Comic Sans MS" w:cs="Comic Sans MS"/>
          <w:spacing w:val="1"/>
          <w:position w:val="-1"/>
          <w:sz w:val="22"/>
          <w:szCs w:val="22"/>
        </w:rPr>
        <w:t>k</w:t>
      </w:r>
      <w:r>
        <w:rPr>
          <w:rFonts w:ascii="Comic Sans MS" w:eastAsia="Comic Sans MS" w:hAnsi="Comic Sans MS" w:cs="Comic Sans MS"/>
          <w:position w:val="-1"/>
          <w:sz w:val="22"/>
          <w:szCs w:val="22"/>
        </w:rPr>
        <w:t>an</w:t>
      </w:r>
      <w:proofErr w:type="spellEnd"/>
      <w:r>
        <w:rPr>
          <w:rFonts w:ascii="Comic Sans MS" w:eastAsia="Comic Sans MS" w:hAnsi="Comic Sans MS" w:cs="Comic Sans MS"/>
          <w:spacing w:val="-1"/>
          <w:position w:val="-1"/>
          <w:sz w:val="22"/>
          <w:szCs w:val="22"/>
        </w:rPr>
        <w:t xml:space="preserve"> </w:t>
      </w:r>
      <w:proofErr w:type="spellStart"/>
      <w:r>
        <w:rPr>
          <w:rFonts w:ascii="Comic Sans MS" w:eastAsia="Comic Sans MS" w:hAnsi="Comic Sans MS" w:cs="Comic Sans MS"/>
          <w:spacing w:val="1"/>
          <w:position w:val="-1"/>
          <w:sz w:val="22"/>
          <w:szCs w:val="22"/>
        </w:rPr>
        <w:t>b</w:t>
      </w:r>
      <w:r>
        <w:rPr>
          <w:rFonts w:ascii="Comic Sans MS" w:eastAsia="Comic Sans MS" w:hAnsi="Comic Sans MS" w:cs="Comic Sans MS"/>
          <w:position w:val="-1"/>
          <w:sz w:val="22"/>
          <w:szCs w:val="22"/>
        </w:rPr>
        <w:t>a</w:t>
      </w:r>
      <w:r>
        <w:rPr>
          <w:rFonts w:ascii="Comic Sans MS" w:eastAsia="Comic Sans MS" w:hAnsi="Comic Sans MS" w:cs="Comic Sans MS"/>
          <w:spacing w:val="-1"/>
          <w:position w:val="-1"/>
          <w:sz w:val="22"/>
          <w:szCs w:val="22"/>
        </w:rPr>
        <w:t>g</w:t>
      </w:r>
      <w:r>
        <w:rPr>
          <w:rFonts w:ascii="Comic Sans MS" w:eastAsia="Comic Sans MS" w:hAnsi="Comic Sans MS" w:cs="Comic Sans MS"/>
          <w:position w:val="-1"/>
          <w:sz w:val="22"/>
          <w:szCs w:val="22"/>
        </w:rPr>
        <w:t>i</w:t>
      </w:r>
      <w:proofErr w:type="spellEnd"/>
      <w:r>
        <w:rPr>
          <w:rFonts w:ascii="Comic Sans MS" w:eastAsia="Comic Sans MS" w:hAnsi="Comic Sans MS" w:cs="Comic Sans MS"/>
          <w:spacing w:val="-3"/>
          <w:position w:val="-1"/>
          <w:sz w:val="22"/>
          <w:szCs w:val="22"/>
        </w:rPr>
        <w:t xml:space="preserve"> </w:t>
      </w:r>
      <w:proofErr w:type="spellStart"/>
      <w:r>
        <w:rPr>
          <w:rFonts w:ascii="Comic Sans MS" w:eastAsia="Comic Sans MS" w:hAnsi="Comic Sans MS" w:cs="Comic Sans MS"/>
          <w:spacing w:val="1"/>
          <w:position w:val="-1"/>
          <w:sz w:val="22"/>
          <w:szCs w:val="22"/>
        </w:rPr>
        <w:t>b</w:t>
      </w:r>
      <w:r>
        <w:rPr>
          <w:rFonts w:ascii="Comic Sans MS" w:eastAsia="Comic Sans MS" w:hAnsi="Comic Sans MS" w:cs="Comic Sans MS"/>
          <w:position w:val="-1"/>
          <w:sz w:val="22"/>
          <w:szCs w:val="22"/>
        </w:rPr>
        <w:t>e</w:t>
      </w:r>
      <w:r>
        <w:rPr>
          <w:rFonts w:ascii="Comic Sans MS" w:eastAsia="Comic Sans MS" w:hAnsi="Comic Sans MS" w:cs="Comic Sans MS"/>
          <w:spacing w:val="3"/>
          <w:position w:val="-1"/>
          <w:sz w:val="22"/>
          <w:szCs w:val="22"/>
        </w:rPr>
        <w:t>l</w:t>
      </w:r>
      <w:r>
        <w:rPr>
          <w:rFonts w:ascii="Comic Sans MS" w:eastAsia="Comic Sans MS" w:hAnsi="Comic Sans MS" w:cs="Comic Sans MS"/>
          <w:spacing w:val="-2"/>
          <w:position w:val="-1"/>
          <w:sz w:val="22"/>
          <w:szCs w:val="22"/>
        </w:rPr>
        <w:t>i</w:t>
      </w:r>
      <w:r>
        <w:rPr>
          <w:rFonts w:ascii="Comic Sans MS" w:eastAsia="Comic Sans MS" w:hAnsi="Comic Sans MS" w:cs="Comic Sans MS"/>
          <w:position w:val="-1"/>
          <w:sz w:val="22"/>
          <w:szCs w:val="22"/>
        </w:rPr>
        <w:t>a</w:t>
      </w:r>
      <w:r>
        <w:rPr>
          <w:rFonts w:ascii="Comic Sans MS" w:eastAsia="Comic Sans MS" w:hAnsi="Comic Sans MS" w:cs="Comic Sans MS"/>
          <w:spacing w:val="1"/>
          <w:position w:val="-1"/>
          <w:sz w:val="22"/>
          <w:szCs w:val="22"/>
        </w:rPr>
        <w:t>u</w:t>
      </w:r>
      <w:proofErr w:type="spellEnd"/>
      <w:r>
        <w:rPr>
          <w:rFonts w:ascii="Comic Sans MS" w:eastAsia="Comic Sans MS" w:hAnsi="Comic Sans MS" w:cs="Comic Sans MS"/>
          <w:position w:val="-1"/>
          <w:sz w:val="22"/>
          <w:szCs w:val="22"/>
        </w:rPr>
        <w:t>?</w:t>
      </w:r>
    </w:p>
    <w:p w14:paraId="6BDD274A" w14:textId="50933351" w:rsidR="004142FB" w:rsidRDefault="00000000">
      <w:pPr>
        <w:spacing w:line="200" w:lineRule="exact"/>
      </w:pPr>
      <w:r>
        <w:pict w14:anchorId="193FFB6C">
          <v:group id="_x0000_s1032" style="position:absolute;margin-left:59.45pt;margin-top:442.65pt;width:496.45pt;height:222.7pt;z-index:-251660800;mso-position-horizontal-relative:page;mso-position-vertical-relative:page" coordorigin="1189,7556" coordsize="9929,4909">
            <v:shape id="_x0000_s1033" style="position:absolute;left:1189;top:7556;width:9929;height:4909" coordorigin="1189,7556" coordsize="9929,4909" path="m1189,8222r9,-108l1223,8011r40,-95l1317,7829r67,-78l1461,7685r88,-54l1644,7590r103,-25l1854,7556r8599,l10561,7565r102,25l10758,7631r88,54l10923,7751r67,78l11044,7916r40,95l11109,8114r9,108l11118,11800r-9,108l11084,12010r-40,96l10990,12193r-67,77l10846,12337r-88,54l10663,12431r-102,26l10453,12465r-8599,l1747,12457r-103,-26l1549,12391r-88,-54l1384,12270r-67,-77l1263,12106r-40,-96l1198,11908r-9,-108l1189,8222xe" filled="f" strokecolor="#0d0d0d" strokeweight="1pt">
              <v:path arrowok="t"/>
            </v:shape>
            <w10:wrap anchorx="page" anchory="page"/>
          </v:group>
        </w:pict>
      </w:r>
    </w:p>
    <w:p w14:paraId="1E39241E" w14:textId="2A350F28" w:rsidR="004142FB" w:rsidRDefault="004142FB">
      <w:pPr>
        <w:spacing w:line="260" w:lineRule="exact"/>
        <w:rPr>
          <w:sz w:val="26"/>
          <w:szCs w:val="26"/>
        </w:rPr>
      </w:pPr>
    </w:p>
    <w:p w14:paraId="112B4B79" w14:textId="2603BABC" w:rsidR="004142FB" w:rsidRDefault="002E63F7">
      <w:pPr>
        <w:spacing w:before="29"/>
        <w:ind w:left="596"/>
        <w:rPr>
          <w:sz w:val="24"/>
          <w:szCs w:val="24"/>
        </w:rPr>
      </w:pPr>
      <w:proofErr w:type="spellStart"/>
      <w:r w:rsidRPr="002E63F7">
        <w:rPr>
          <w:color w:val="0D0D0D"/>
          <w:sz w:val="24"/>
          <w:szCs w:val="24"/>
        </w:rPr>
        <w:t>Menurut</w:t>
      </w:r>
      <w:proofErr w:type="spellEnd"/>
      <w:r w:rsidRPr="002E63F7">
        <w:rPr>
          <w:color w:val="0D0D0D"/>
          <w:sz w:val="24"/>
          <w:szCs w:val="24"/>
        </w:rPr>
        <w:t xml:space="preserve"> Pak </w:t>
      </w:r>
      <w:proofErr w:type="spellStart"/>
      <w:r w:rsidR="008632F9">
        <w:rPr>
          <w:color w:val="0D0D0D"/>
          <w:sz w:val="24"/>
          <w:szCs w:val="24"/>
        </w:rPr>
        <w:t>Idham</w:t>
      </w:r>
      <w:proofErr w:type="spellEnd"/>
      <w:r w:rsidRPr="002E63F7">
        <w:rPr>
          <w:color w:val="0D0D0D"/>
          <w:sz w:val="24"/>
          <w:szCs w:val="24"/>
        </w:rPr>
        <w:t xml:space="preserve">, </w:t>
      </w:r>
      <w:proofErr w:type="spellStart"/>
      <w:r w:rsidRPr="002E63F7">
        <w:rPr>
          <w:color w:val="0D0D0D"/>
          <w:sz w:val="24"/>
          <w:szCs w:val="24"/>
        </w:rPr>
        <w:t>pendidikan</w:t>
      </w:r>
      <w:proofErr w:type="spellEnd"/>
      <w:r w:rsidRPr="002E63F7">
        <w:rPr>
          <w:color w:val="0D0D0D"/>
          <w:sz w:val="24"/>
          <w:szCs w:val="24"/>
        </w:rPr>
        <w:t xml:space="preserve"> </w:t>
      </w:r>
      <w:proofErr w:type="spellStart"/>
      <w:r w:rsidRPr="002E63F7">
        <w:rPr>
          <w:color w:val="0D0D0D"/>
          <w:sz w:val="24"/>
          <w:szCs w:val="24"/>
        </w:rPr>
        <w:t>itu</w:t>
      </w:r>
      <w:proofErr w:type="spellEnd"/>
      <w:r w:rsidRPr="002E63F7">
        <w:rPr>
          <w:color w:val="0D0D0D"/>
          <w:sz w:val="24"/>
          <w:szCs w:val="24"/>
        </w:rPr>
        <w:t xml:space="preserve"> </w:t>
      </w:r>
      <w:proofErr w:type="spellStart"/>
      <w:r w:rsidRPr="002E63F7">
        <w:rPr>
          <w:color w:val="0D0D0D"/>
          <w:sz w:val="24"/>
          <w:szCs w:val="24"/>
        </w:rPr>
        <w:t>kunci</w:t>
      </w:r>
      <w:proofErr w:type="spellEnd"/>
      <w:r w:rsidRPr="002E63F7">
        <w:rPr>
          <w:color w:val="0D0D0D"/>
          <w:sz w:val="24"/>
          <w:szCs w:val="24"/>
        </w:rPr>
        <w:t xml:space="preserve"> </w:t>
      </w:r>
      <w:proofErr w:type="spellStart"/>
      <w:r w:rsidRPr="002E63F7">
        <w:rPr>
          <w:color w:val="0D0D0D"/>
          <w:sz w:val="24"/>
          <w:szCs w:val="24"/>
        </w:rPr>
        <w:t>untuk</w:t>
      </w:r>
      <w:proofErr w:type="spellEnd"/>
      <w:r w:rsidRPr="002E63F7">
        <w:rPr>
          <w:color w:val="0D0D0D"/>
          <w:sz w:val="24"/>
          <w:szCs w:val="24"/>
        </w:rPr>
        <w:t xml:space="preserve"> </w:t>
      </w:r>
      <w:proofErr w:type="spellStart"/>
      <w:r w:rsidRPr="002E63F7">
        <w:rPr>
          <w:color w:val="0D0D0D"/>
          <w:sz w:val="24"/>
          <w:szCs w:val="24"/>
        </w:rPr>
        <w:t>membuka</w:t>
      </w:r>
      <w:proofErr w:type="spellEnd"/>
      <w:r w:rsidRPr="002E63F7">
        <w:rPr>
          <w:color w:val="0D0D0D"/>
          <w:sz w:val="24"/>
          <w:szCs w:val="24"/>
        </w:rPr>
        <w:t xml:space="preserve"> </w:t>
      </w:r>
      <w:proofErr w:type="spellStart"/>
      <w:r w:rsidRPr="002E63F7">
        <w:rPr>
          <w:color w:val="0D0D0D"/>
          <w:sz w:val="24"/>
          <w:szCs w:val="24"/>
        </w:rPr>
        <w:t>peluang</w:t>
      </w:r>
      <w:proofErr w:type="spellEnd"/>
      <w:r w:rsidRPr="002E63F7">
        <w:rPr>
          <w:color w:val="0D0D0D"/>
          <w:sz w:val="24"/>
          <w:szCs w:val="24"/>
        </w:rPr>
        <w:t xml:space="preserve"> </w:t>
      </w:r>
      <w:proofErr w:type="spellStart"/>
      <w:r w:rsidRPr="002E63F7">
        <w:rPr>
          <w:color w:val="0D0D0D"/>
          <w:sz w:val="24"/>
          <w:szCs w:val="24"/>
        </w:rPr>
        <w:t>dalam</w:t>
      </w:r>
      <w:proofErr w:type="spellEnd"/>
      <w:r w:rsidRPr="002E63F7">
        <w:rPr>
          <w:color w:val="0D0D0D"/>
          <w:sz w:val="24"/>
          <w:szCs w:val="24"/>
        </w:rPr>
        <w:t xml:space="preserve"> </w:t>
      </w:r>
      <w:proofErr w:type="spellStart"/>
      <w:r w:rsidRPr="002E63F7">
        <w:rPr>
          <w:color w:val="0D0D0D"/>
          <w:sz w:val="24"/>
          <w:szCs w:val="24"/>
        </w:rPr>
        <w:t>hidup</w:t>
      </w:r>
      <w:proofErr w:type="spellEnd"/>
      <w:r w:rsidRPr="002E63F7">
        <w:rPr>
          <w:color w:val="0D0D0D"/>
          <w:sz w:val="24"/>
          <w:szCs w:val="24"/>
        </w:rPr>
        <w:t xml:space="preserve">. </w:t>
      </w:r>
      <w:proofErr w:type="spellStart"/>
      <w:r w:rsidRPr="002E63F7">
        <w:rPr>
          <w:color w:val="0D0D0D"/>
          <w:sz w:val="24"/>
          <w:szCs w:val="24"/>
        </w:rPr>
        <w:t>Beliau</w:t>
      </w:r>
      <w:proofErr w:type="spellEnd"/>
      <w:r w:rsidRPr="002E63F7">
        <w:rPr>
          <w:color w:val="0D0D0D"/>
          <w:sz w:val="24"/>
          <w:szCs w:val="24"/>
        </w:rPr>
        <w:t xml:space="preserve"> </w:t>
      </w:r>
      <w:proofErr w:type="spellStart"/>
      <w:r w:rsidRPr="002E63F7">
        <w:rPr>
          <w:color w:val="0D0D0D"/>
          <w:sz w:val="24"/>
          <w:szCs w:val="24"/>
        </w:rPr>
        <w:t>bilang</w:t>
      </w:r>
      <w:proofErr w:type="spellEnd"/>
      <w:r w:rsidRPr="002E63F7">
        <w:rPr>
          <w:color w:val="0D0D0D"/>
          <w:sz w:val="24"/>
          <w:szCs w:val="24"/>
        </w:rPr>
        <w:t xml:space="preserve">, </w:t>
      </w:r>
      <w:proofErr w:type="spellStart"/>
      <w:r w:rsidRPr="002E63F7">
        <w:rPr>
          <w:color w:val="0D0D0D"/>
          <w:sz w:val="24"/>
          <w:szCs w:val="24"/>
        </w:rPr>
        <w:t>walaupun</w:t>
      </w:r>
      <w:proofErr w:type="spellEnd"/>
      <w:r w:rsidRPr="002E63F7">
        <w:rPr>
          <w:color w:val="0D0D0D"/>
          <w:sz w:val="24"/>
          <w:szCs w:val="24"/>
        </w:rPr>
        <w:t xml:space="preserve"> </w:t>
      </w:r>
      <w:proofErr w:type="spellStart"/>
      <w:r w:rsidRPr="002E63F7">
        <w:rPr>
          <w:color w:val="0D0D0D"/>
          <w:sz w:val="24"/>
          <w:szCs w:val="24"/>
        </w:rPr>
        <w:t>berasal</w:t>
      </w:r>
      <w:proofErr w:type="spellEnd"/>
      <w:r w:rsidRPr="002E63F7">
        <w:rPr>
          <w:color w:val="0D0D0D"/>
          <w:sz w:val="24"/>
          <w:szCs w:val="24"/>
        </w:rPr>
        <w:t xml:space="preserve"> </w:t>
      </w:r>
      <w:proofErr w:type="spellStart"/>
      <w:r w:rsidRPr="002E63F7">
        <w:rPr>
          <w:color w:val="0D0D0D"/>
          <w:sz w:val="24"/>
          <w:szCs w:val="24"/>
        </w:rPr>
        <w:t>dari</w:t>
      </w:r>
      <w:proofErr w:type="spellEnd"/>
      <w:r w:rsidRPr="002E63F7">
        <w:rPr>
          <w:color w:val="0D0D0D"/>
          <w:sz w:val="24"/>
          <w:szCs w:val="24"/>
        </w:rPr>
        <w:t xml:space="preserve"> </w:t>
      </w:r>
      <w:proofErr w:type="spellStart"/>
      <w:r w:rsidRPr="002E63F7">
        <w:rPr>
          <w:color w:val="0D0D0D"/>
          <w:sz w:val="24"/>
          <w:szCs w:val="24"/>
        </w:rPr>
        <w:t>keluarga</w:t>
      </w:r>
      <w:proofErr w:type="spellEnd"/>
      <w:r w:rsidRPr="002E63F7">
        <w:rPr>
          <w:color w:val="0D0D0D"/>
          <w:sz w:val="24"/>
          <w:szCs w:val="24"/>
        </w:rPr>
        <w:t xml:space="preserve"> </w:t>
      </w:r>
      <w:proofErr w:type="spellStart"/>
      <w:r w:rsidRPr="002E63F7">
        <w:rPr>
          <w:color w:val="0D0D0D"/>
          <w:sz w:val="24"/>
          <w:szCs w:val="24"/>
        </w:rPr>
        <w:t>sederhana</w:t>
      </w:r>
      <w:proofErr w:type="spellEnd"/>
      <w:r w:rsidRPr="002E63F7">
        <w:rPr>
          <w:color w:val="0D0D0D"/>
          <w:sz w:val="24"/>
          <w:szCs w:val="24"/>
        </w:rPr>
        <w:t xml:space="preserve">, </w:t>
      </w:r>
      <w:proofErr w:type="spellStart"/>
      <w:r w:rsidRPr="002E63F7">
        <w:rPr>
          <w:color w:val="0D0D0D"/>
          <w:sz w:val="24"/>
          <w:szCs w:val="24"/>
        </w:rPr>
        <w:t>lewat</w:t>
      </w:r>
      <w:proofErr w:type="spellEnd"/>
      <w:r w:rsidRPr="002E63F7">
        <w:rPr>
          <w:color w:val="0D0D0D"/>
          <w:sz w:val="24"/>
          <w:szCs w:val="24"/>
        </w:rPr>
        <w:t xml:space="preserve"> </w:t>
      </w:r>
      <w:proofErr w:type="spellStart"/>
      <w:r w:rsidRPr="002E63F7">
        <w:rPr>
          <w:color w:val="0D0D0D"/>
          <w:sz w:val="24"/>
          <w:szCs w:val="24"/>
        </w:rPr>
        <w:t>pendidikan</w:t>
      </w:r>
      <w:proofErr w:type="spellEnd"/>
      <w:r w:rsidRPr="002E63F7">
        <w:rPr>
          <w:color w:val="0D0D0D"/>
          <w:sz w:val="24"/>
          <w:szCs w:val="24"/>
        </w:rPr>
        <w:t xml:space="preserve"> </w:t>
      </w:r>
      <w:proofErr w:type="spellStart"/>
      <w:r w:rsidRPr="002E63F7">
        <w:rPr>
          <w:color w:val="0D0D0D"/>
          <w:sz w:val="24"/>
          <w:szCs w:val="24"/>
        </w:rPr>
        <w:t>beliau</w:t>
      </w:r>
      <w:proofErr w:type="spellEnd"/>
      <w:r w:rsidRPr="002E63F7">
        <w:rPr>
          <w:color w:val="0D0D0D"/>
          <w:sz w:val="24"/>
          <w:szCs w:val="24"/>
        </w:rPr>
        <w:t xml:space="preserve"> </w:t>
      </w:r>
      <w:proofErr w:type="spellStart"/>
      <w:r w:rsidRPr="002E63F7">
        <w:rPr>
          <w:color w:val="0D0D0D"/>
          <w:sz w:val="24"/>
          <w:szCs w:val="24"/>
        </w:rPr>
        <w:t>bisa</w:t>
      </w:r>
      <w:proofErr w:type="spellEnd"/>
      <w:r w:rsidRPr="002E63F7">
        <w:rPr>
          <w:color w:val="0D0D0D"/>
          <w:sz w:val="24"/>
          <w:szCs w:val="24"/>
        </w:rPr>
        <w:t xml:space="preserve"> </w:t>
      </w:r>
      <w:proofErr w:type="spellStart"/>
      <w:r w:rsidRPr="002E63F7">
        <w:rPr>
          <w:color w:val="0D0D0D"/>
          <w:sz w:val="24"/>
          <w:szCs w:val="24"/>
        </w:rPr>
        <w:t>mengubah</w:t>
      </w:r>
      <w:proofErr w:type="spellEnd"/>
      <w:r w:rsidRPr="002E63F7">
        <w:rPr>
          <w:color w:val="0D0D0D"/>
          <w:sz w:val="24"/>
          <w:szCs w:val="24"/>
        </w:rPr>
        <w:t xml:space="preserve"> </w:t>
      </w:r>
      <w:proofErr w:type="spellStart"/>
      <w:r w:rsidRPr="002E63F7">
        <w:rPr>
          <w:color w:val="0D0D0D"/>
          <w:sz w:val="24"/>
          <w:szCs w:val="24"/>
        </w:rPr>
        <w:t>nasibnya</w:t>
      </w:r>
      <w:proofErr w:type="spellEnd"/>
      <w:r w:rsidRPr="002E63F7">
        <w:rPr>
          <w:color w:val="0D0D0D"/>
          <w:sz w:val="24"/>
          <w:szCs w:val="24"/>
        </w:rPr>
        <w:t xml:space="preserve"> dan </w:t>
      </w:r>
      <w:proofErr w:type="spellStart"/>
      <w:r w:rsidRPr="002E63F7">
        <w:rPr>
          <w:color w:val="0D0D0D"/>
          <w:sz w:val="24"/>
          <w:szCs w:val="24"/>
        </w:rPr>
        <w:t>membantu</w:t>
      </w:r>
      <w:proofErr w:type="spellEnd"/>
      <w:r w:rsidRPr="002E63F7">
        <w:rPr>
          <w:color w:val="0D0D0D"/>
          <w:sz w:val="24"/>
          <w:szCs w:val="24"/>
        </w:rPr>
        <w:t xml:space="preserve"> </w:t>
      </w:r>
      <w:proofErr w:type="spellStart"/>
      <w:r w:rsidRPr="002E63F7">
        <w:rPr>
          <w:color w:val="0D0D0D"/>
          <w:sz w:val="24"/>
          <w:szCs w:val="24"/>
        </w:rPr>
        <w:t>masyarakat</w:t>
      </w:r>
      <w:proofErr w:type="spellEnd"/>
      <w:r w:rsidRPr="002E63F7">
        <w:rPr>
          <w:color w:val="0D0D0D"/>
          <w:sz w:val="24"/>
          <w:szCs w:val="24"/>
        </w:rPr>
        <w:t xml:space="preserve">. </w:t>
      </w:r>
      <w:proofErr w:type="spellStart"/>
      <w:r w:rsidRPr="002E63F7">
        <w:rPr>
          <w:color w:val="0D0D0D"/>
          <w:sz w:val="24"/>
          <w:szCs w:val="24"/>
        </w:rPr>
        <w:t>Baginya</w:t>
      </w:r>
      <w:proofErr w:type="spellEnd"/>
      <w:r w:rsidRPr="002E63F7">
        <w:rPr>
          <w:color w:val="0D0D0D"/>
          <w:sz w:val="24"/>
          <w:szCs w:val="24"/>
        </w:rPr>
        <w:t xml:space="preserve">, </w:t>
      </w:r>
      <w:proofErr w:type="spellStart"/>
      <w:r w:rsidRPr="002E63F7">
        <w:rPr>
          <w:color w:val="0D0D0D"/>
          <w:sz w:val="24"/>
          <w:szCs w:val="24"/>
        </w:rPr>
        <w:t>pendidikan</w:t>
      </w:r>
      <w:proofErr w:type="spellEnd"/>
      <w:r w:rsidRPr="002E63F7">
        <w:rPr>
          <w:color w:val="0D0D0D"/>
          <w:sz w:val="24"/>
          <w:szCs w:val="24"/>
        </w:rPr>
        <w:t xml:space="preserve"> </w:t>
      </w:r>
      <w:proofErr w:type="spellStart"/>
      <w:r w:rsidRPr="002E63F7">
        <w:rPr>
          <w:color w:val="0D0D0D"/>
          <w:sz w:val="24"/>
          <w:szCs w:val="24"/>
        </w:rPr>
        <w:t>bukan</w:t>
      </w:r>
      <w:proofErr w:type="spellEnd"/>
      <w:r w:rsidRPr="002E63F7">
        <w:rPr>
          <w:color w:val="0D0D0D"/>
          <w:sz w:val="24"/>
          <w:szCs w:val="24"/>
        </w:rPr>
        <w:t xml:space="preserve"> </w:t>
      </w:r>
      <w:proofErr w:type="spellStart"/>
      <w:r w:rsidRPr="002E63F7">
        <w:rPr>
          <w:color w:val="0D0D0D"/>
          <w:sz w:val="24"/>
          <w:szCs w:val="24"/>
        </w:rPr>
        <w:t>cuma</w:t>
      </w:r>
      <w:proofErr w:type="spellEnd"/>
      <w:r w:rsidRPr="002E63F7">
        <w:rPr>
          <w:color w:val="0D0D0D"/>
          <w:sz w:val="24"/>
          <w:szCs w:val="24"/>
        </w:rPr>
        <w:t xml:space="preserve"> </w:t>
      </w:r>
      <w:proofErr w:type="spellStart"/>
      <w:r w:rsidRPr="002E63F7">
        <w:rPr>
          <w:color w:val="0D0D0D"/>
          <w:sz w:val="24"/>
          <w:szCs w:val="24"/>
        </w:rPr>
        <w:t>soal</w:t>
      </w:r>
      <w:proofErr w:type="spellEnd"/>
      <w:r w:rsidRPr="002E63F7">
        <w:rPr>
          <w:color w:val="0D0D0D"/>
          <w:sz w:val="24"/>
          <w:szCs w:val="24"/>
        </w:rPr>
        <w:t xml:space="preserve"> </w:t>
      </w:r>
      <w:proofErr w:type="spellStart"/>
      <w:r w:rsidRPr="002E63F7">
        <w:rPr>
          <w:color w:val="0D0D0D"/>
          <w:sz w:val="24"/>
          <w:szCs w:val="24"/>
        </w:rPr>
        <w:t>nilai</w:t>
      </w:r>
      <w:proofErr w:type="spellEnd"/>
      <w:r w:rsidRPr="002E63F7">
        <w:rPr>
          <w:color w:val="0D0D0D"/>
          <w:sz w:val="24"/>
          <w:szCs w:val="24"/>
        </w:rPr>
        <w:t xml:space="preserve"> </w:t>
      </w:r>
      <w:proofErr w:type="spellStart"/>
      <w:r w:rsidRPr="002E63F7">
        <w:rPr>
          <w:color w:val="0D0D0D"/>
          <w:sz w:val="24"/>
          <w:szCs w:val="24"/>
        </w:rPr>
        <w:t>atau</w:t>
      </w:r>
      <w:proofErr w:type="spellEnd"/>
      <w:r w:rsidRPr="002E63F7">
        <w:rPr>
          <w:color w:val="0D0D0D"/>
          <w:sz w:val="24"/>
          <w:szCs w:val="24"/>
        </w:rPr>
        <w:t xml:space="preserve"> ijazah, </w:t>
      </w:r>
      <w:proofErr w:type="spellStart"/>
      <w:r w:rsidRPr="002E63F7">
        <w:rPr>
          <w:color w:val="0D0D0D"/>
          <w:sz w:val="24"/>
          <w:szCs w:val="24"/>
        </w:rPr>
        <w:t>tapi</w:t>
      </w:r>
      <w:proofErr w:type="spellEnd"/>
      <w:r w:rsidRPr="002E63F7">
        <w:rPr>
          <w:color w:val="0D0D0D"/>
          <w:sz w:val="24"/>
          <w:szCs w:val="24"/>
        </w:rPr>
        <w:t xml:space="preserve"> </w:t>
      </w:r>
      <w:proofErr w:type="spellStart"/>
      <w:r w:rsidRPr="002E63F7">
        <w:rPr>
          <w:color w:val="0D0D0D"/>
          <w:sz w:val="24"/>
          <w:szCs w:val="24"/>
        </w:rPr>
        <w:t>soal</w:t>
      </w:r>
      <w:proofErr w:type="spellEnd"/>
      <w:r w:rsidRPr="002E63F7">
        <w:rPr>
          <w:color w:val="0D0D0D"/>
          <w:sz w:val="24"/>
          <w:szCs w:val="24"/>
        </w:rPr>
        <w:t xml:space="preserve"> </w:t>
      </w:r>
      <w:proofErr w:type="spellStart"/>
      <w:r w:rsidRPr="002E63F7">
        <w:rPr>
          <w:color w:val="0D0D0D"/>
          <w:sz w:val="24"/>
          <w:szCs w:val="24"/>
        </w:rPr>
        <w:t>membentuk</w:t>
      </w:r>
      <w:proofErr w:type="spellEnd"/>
      <w:r w:rsidRPr="002E63F7">
        <w:rPr>
          <w:color w:val="0D0D0D"/>
          <w:sz w:val="24"/>
          <w:szCs w:val="24"/>
        </w:rPr>
        <w:t xml:space="preserve"> </w:t>
      </w:r>
      <w:proofErr w:type="spellStart"/>
      <w:r w:rsidRPr="002E63F7">
        <w:rPr>
          <w:color w:val="0D0D0D"/>
          <w:sz w:val="24"/>
          <w:szCs w:val="24"/>
        </w:rPr>
        <w:t>karakter</w:t>
      </w:r>
      <w:proofErr w:type="spellEnd"/>
      <w:r w:rsidRPr="002E63F7">
        <w:rPr>
          <w:color w:val="0D0D0D"/>
          <w:sz w:val="24"/>
          <w:szCs w:val="24"/>
        </w:rPr>
        <w:t xml:space="preserve">, mental, dan </w:t>
      </w:r>
      <w:proofErr w:type="spellStart"/>
      <w:r w:rsidRPr="002E63F7">
        <w:rPr>
          <w:color w:val="0D0D0D"/>
          <w:sz w:val="24"/>
          <w:szCs w:val="24"/>
        </w:rPr>
        <w:t>semangat</w:t>
      </w:r>
      <w:proofErr w:type="spellEnd"/>
      <w:r w:rsidRPr="002E63F7">
        <w:rPr>
          <w:color w:val="0D0D0D"/>
          <w:sz w:val="24"/>
          <w:szCs w:val="24"/>
        </w:rPr>
        <w:t xml:space="preserve"> </w:t>
      </w:r>
      <w:proofErr w:type="spellStart"/>
      <w:r w:rsidRPr="002E63F7">
        <w:rPr>
          <w:color w:val="0D0D0D"/>
          <w:sz w:val="24"/>
          <w:szCs w:val="24"/>
        </w:rPr>
        <w:t>pantang</w:t>
      </w:r>
      <w:proofErr w:type="spellEnd"/>
      <w:r w:rsidRPr="002E63F7">
        <w:rPr>
          <w:color w:val="0D0D0D"/>
          <w:sz w:val="24"/>
          <w:szCs w:val="24"/>
        </w:rPr>
        <w:t xml:space="preserve"> </w:t>
      </w:r>
      <w:proofErr w:type="spellStart"/>
      <w:r w:rsidRPr="002E63F7">
        <w:rPr>
          <w:color w:val="0D0D0D"/>
          <w:sz w:val="24"/>
          <w:szCs w:val="24"/>
        </w:rPr>
        <w:t>menyerah</w:t>
      </w:r>
      <w:proofErr w:type="spellEnd"/>
    </w:p>
    <w:p w14:paraId="44FB19C1" w14:textId="77777777" w:rsidR="004142FB" w:rsidRDefault="004142FB">
      <w:pPr>
        <w:spacing w:before="17" w:line="260" w:lineRule="exact"/>
        <w:rPr>
          <w:sz w:val="26"/>
          <w:szCs w:val="26"/>
        </w:rPr>
      </w:pPr>
    </w:p>
    <w:p w14:paraId="51203CD5" w14:textId="1B483185" w:rsidR="004142FB" w:rsidRDefault="004142FB">
      <w:pPr>
        <w:ind w:left="597"/>
        <w:rPr>
          <w:sz w:val="24"/>
          <w:szCs w:val="24"/>
        </w:rPr>
      </w:pPr>
    </w:p>
    <w:p w14:paraId="5CCA902B" w14:textId="77777777" w:rsidR="004142FB" w:rsidRDefault="004142FB">
      <w:pPr>
        <w:spacing w:before="17" w:line="260" w:lineRule="exact"/>
        <w:rPr>
          <w:sz w:val="26"/>
          <w:szCs w:val="26"/>
        </w:rPr>
      </w:pPr>
    </w:p>
    <w:p w14:paraId="7282EA26" w14:textId="77777777" w:rsidR="004142FB" w:rsidRDefault="004142FB">
      <w:pPr>
        <w:spacing w:line="200" w:lineRule="exact"/>
      </w:pPr>
    </w:p>
    <w:p w14:paraId="5DFEC22B" w14:textId="77777777" w:rsidR="002E63F7" w:rsidRDefault="002E63F7">
      <w:pPr>
        <w:spacing w:line="280" w:lineRule="exact"/>
        <w:ind w:left="193"/>
        <w:rPr>
          <w:rFonts w:ascii="Comic Sans MS" w:eastAsia="Comic Sans MS" w:hAnsi="Comic Sans MS" w:cs="Comic Sans MS"/>
          <w:spacing w:val="1"/>
          <w:position w:val="-1"/>
          <w:sz w:val="22"/>
          <w:szCs w:val="22"/>
        </w:rPr>
      </w:pPr>
    </w:p>
    <w:p w14:paraId="72740425" w14:textId="77777777" w:rsidR="002E63F7" w:rsidRDefault="002E63F7">
      <w:pPr>
        <w:spacing w:line="280" w:lineRule="exact"/>
        <w:ind w:left="193"/>
        <w:rPr>
          <w:rFonts w:ascii="Comic Sans MS" w:eastAsia="Comic Sans MS" w:hAnsi="Comic Sans MS" w:cs="Comic Sans MS"/>
          <w:spacing w:val="1"/>
          <w:position w:val="-1"/>
          <w:sz w:val="22"/>
          <w:szCs w:val="22"/>
        </w:rPr>
      </w:pPr>
    </w:p>
    <w:p w14:paraId="2D703E14" w14:textId="77777777" w:rsidR="002E63F7" w:rsidRDefault="002E63F7">
      <w:pPr>
        <w:spacing w:line="280" w:lineRule="exact"/>
        <w:ind w:left="193"/>
        <w:rPr>
          <w:rFonts w:ascii="Comic Sans MS" w:eastAsia="Comic Sans MS" w:hAnsi="Comic Sans MS" w:cs="Comic Sans MS"/>
          <w:spacing w:val="1"/>
          <w:position w:val="-1"/>
          <w:sz w:val="22"/>
          <w:szCs w:val="22"/>
        </w:rPr>
      </w:pPr>
    </w:p>
    <w:p w14:paraId="138E2769" w14:textId="77777777" w:rsidR="002E63F7" w:rsidRDefault="002E63F7">
      <w:pPr>
        <w:spacing w:line="280" w:lineRule="exact"/>
        <w:ind w:left="193"/>
        <w:rPr>
          <w:rFonts w:ascii="Comic Sans MS" w:eastAsia="Comic Sans MS" w:hAnsi="Comic Sans MS" w:cs="Comic Sans MS"/>
          <w:spacing w:val="1"/>
          <w:position w:val="-1"/>
          <w:sz w:val="22"/>
          <w:szCs w:val="22"/>
        </w:rPr>
      </w:pPr>
    </w:p>
    <w:p w14:paraId="1534E219" w14:textId="77777777" w:rsidR="002E63F7" w:rsidRDefault="002E63F7">
      <w:pPr>
        <w:spacing w:line="280" w:lineRule="exact"/>
        <w:ind w:left="193"/>
        <w:rPr>
          <w:rFonts w:ascii="Comic Sans MS" w:eastAsia="Comic Sans MS" w:hAnsi="Comic Sans MS" w:cs="Comic Sans MS"/>
          <w:spacing w:val="1"/>
          <w:position w:val="-1"/>
          <w:sz w:val="22"/>
          <w:szCs w:val="22"/>
        </w:rPr>
      </w:pPr>
    </w:p>
    <w:p w14:paraId="31EB2A2A" w14:textId="77777777" w:rsidR="002E63F7" w:rsidRDefault="002E63F7">
      <w:pPr>
        <w:spacing w:line="280" w:lineRule="exact"/>
        <w:ind w:left="193"/>
        <w:rPr>
          <w:rFonts w:ascii="Comic Sans MS" w:eastAsia="Comic Sans MS" w:hAnsi="Comic Sans MS" w:cs="Comic Sans MS"/>
          <w:spacing w:val="1"/>
          <w:position w:val="-1"/>
          <w:sz w:val="22"/>
          <w:szCs w:val="22"/>
        </w:rPr>
      </w:pPr>
    </w:p>
    <w:p w14:paraId="6B34FDC4" w14:textId="77777777" w:rsidR="002E63F7" w:rsidRDefault="002E63F7">
      <w:pPr>
        <w:spacing w:line="280" w:lineRule="exact"/>
        <w:ind w:left="193"/>
        <w:rPr>
          <w:rFonts w:ascii="Comic Sans MS" w:eastAsia="Comic Sans MS" w:hAnsi="Comic Sans MS" w:cs="Comic Sans MS"/>
          <w:spacing w:val="1"/>
          <w:position w:val="-1"/>
          <w:sz w:val="22"/>
          <w:szCs w:val="22"/>
        </w:rPr>
      </w:pPr>
    </w:p>
    <w:p w14:paraId="4DA061E9" w14:textId="77777777" w:rsidR="002E63F7" w:rsidRDefault="002E63F7">
      <w:pPr>
        <w:spacing w:line="280" w:lineRule="exact"/>
        <w:ind w:left="193"/>
        <w:rPr>
          <w:rFonts w:ascii="Comic Sans MS" w:eastAsia="Comic Sans MS" w:hAnsi="Comic Sans MS" w:cs="Comic Sans MS"/>
          <w:spacing w:val="1"/>
          <w:position w:val="-1"/>
          <w:sz w:val="22"/>
          <w:szCs w:val="22"/>
        </w:rPr>
      </w:pPr>
    </w:p>
    <w:p w14:paraId="4CE9BA68" w14:textId="77777777" w:rsidR="002E63F7" w:rsidRDefault="002E63F7">
      <w:pPr>
        <w:spacing w:line="280" w:lineRule="exact"/>
        <w:ind w:left="193"/>
        <w:rPr>
          <w:rFonts w:ascii="Comic Sans MS" w:eastAsia="Comic Sans MS" w:hAnsi="Comic Sans MS" w:cs="Comic Sans MS"/>
          <w:spacing w:val="1"/>
          <w:position w:val="-1"/>
          <w:sz w:val="22"/>
          <w:szCs w:val="22"/>
        </w:rPr>
      </w:pPr>
    </w:p>
    <w:p w14:paraId="663DB19F" w14:textId="77777777" w:rsidR="002E63F7" w:rsidRDefault="002E63F7">
      <w:pPr>
        <w:spacing w:line="280" w:lineRule="exact"/>
        <w:ind w:left="193"/>
        <w:rPr>
          <w:rFonts w:ascii="Comic Sans MS" w:eastAsia="Comic Sans MS" w:hAnsi="Comic Sans MS" w:cs="Comic Sans MS"/>
          <w:spacing w:val="1"/>
          <w:position w:val="-1"/>
          <w:sz w:val="22"/>
          <w:szCs w:val="22"/>
        </w:rPr>
      </w:pPr>
    </w:p>
    <w:p w14:paraId="235DA759" w14:textId="3DA10B5D" w:rsidR="004142FB" w:rsidRDefault="00000000">
      <w:pPr>
        <w:spacing w:line="280" w:lineRule="exact"/>
        <w:ind w:left="193"/>
        <w:rPr>
          <w:rFonts w:ascii="Comic Sans MS" w:eastAsia="Comic Sans MS" w:hAnsi="Comic Sans MS" w:cs="Comic Sans MS"/>
          <w:sz w:val="22"/>
          <w:szCs w:val="22"/>
        </w:rPr>
      </w:pPr>
      <w:proofErr w:type="spellStart"/>
      <w:r>
        <w:rPr>
          <w:rFonts w:ascii="Comic Sans MS" w:eastAsia="Comic Sans MS" w:hAnsi="Comic Sans MS" w:cs="Comic Sans MS"/>
          <w:spacing w:val="1"/>
          <w:position w:val="-1"/>
          <w:sz w:val="22"/>
          <w:szCs w:val="22"/>
        </w:rPr>
        <w:t>P</w:t>
      </w:r>
      <w:r>
        <w:rPr>
          <w:rFonts w:ascii="Comic Sans MS" w:eastAsia="Comic Sans MS" w:hAnsi="Comic Sans MS" w:cs="Comic Sans MS"/>
          <w:position w:val="-1"/>
          <w:sz w:val="22"/>
          <w:szCs w:val="22"/>
        </w:rPr>
        <w:t>eng</w:t>
      </w:r>
      <w:r>
        <w:rPr>
          <w:rFonts w:ascii="Comic Sans MS" w:eastAsia="Comic Sans MS" w:hAnsi="Comic Sans MS" w:cs="Comic Sans MS"/>
          <w:spacing w:val="-1"/>
          <w:position w:val="-1"/>
          <w:sz w:val="22"/>
          <w:szCs w:val="22"/>
        </w:rPr>
        <w:t>a</w:t>
      </w:r>
      <w:r>
        <w:rPr>
          <w:rFonts w:ascii="Comic Sans MS" w:eastAsia="Comic Sans MS" w:hAnsi="Comic Sans MS" w:cs="Comic Sans MS"/>
          <w:position w:val="-1"/>
          <w:sz w:val="22"/>
          <w:szCs w:val="22"/>
        </w:rPr>
        <w:t>l</w:t>
      </w:r>
      <w:r>
        <w:rPr>
          <w:rFonts w:ascii="Comic Sans MS" w:eastAsia="Comic Sans MS" w:hAnsi="Comic Sans MS" w:cs="Comic Sans MS"/>
          <w:spacing w:val="-1"/>
          <w:position w:val="-1"/>
          <w:sz w:val="22"/>
          <w:szCs w:val="22"/>
        </w:rPr>
        <w:t>a</w:t>
      </w:r>
      <w:r>
        <w:rPr>
          <w:rFonts w:ascii="Comic Sans MS" w:eastAsia="Comic Sans MS" w:hAnsi="Comic Sans MS" w:cs="Comic Sans MS"/>
          <w:spacing w:val="1"/>
          <w:position w:val="-1"/>
          <w:sz w:val="22"/>
          <w:szCs w:val="22"/>
        </w:rPr>
        <w:t>m</w:t>
      </w:r>
      <w:r>
        <w:rPr>
          <w:rFonts w:ascii="Comic Sans MS" w:eastAsia="Comic Sans MS" w:hAnsi="Comic Sans MS" w:cs="Comic Sans MS"/>
          <w:position w:val="-1"/>
          <w:sz w:val="22"/>
          <w:szCs w:val="22"/>
        </w:rPr>
        <w:t>an</w:t>
      </w:r>
      <w:proofErr w:type="spellEnd"/>
      <w:r>
        <w:rPr>
          <w:rFonts w:ascii="Comic Sans MS" w:eastAsia="Comic Sans MS" w:hAnsi="Comic Sans MS" w:cs="Comic Sans MS"/>
          <w:spacing w:val="-1"/>
          <w:position w:val="-1"/>
          <w:sz w:val="22"/>
          <w:szCs w:val="22"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  <w:position w:val="-1"/>
          <w:sz w:val="22"/>
          <w:szCs w:val="22"/>
        </w:rPr>
        <w:t>t</w:t>
      </w:r>
      <w:r>
        <w:rPr>
          <w:rFonts w:ascii="Comic Sans MS" w:eastAsia="Comic Sans MS" w:hAnsi="Comic Sans MS" w:cs="Comic Sans MS"/>
          <w:b/>
          <w:spacing w:val="1"/>
          <w:position w:val="-1"/>
          <w:sz w:val="22"/>
          <w:szCs w:val="22"/>
        </w:rPr>
        <w:t>e</w:t>
      </w:r>
      <w:r>
        <w:rPr>
          <w:rFonts w:ascii="Comic Sans MS" w:eastAsia="Comic Sans MS" w:hAnsi="Comic Sans MS" w:cs="Comic Sans MS"/>
          <w:b/>
          <w:spacing w:val="-2"/>
          <w:position w:val="-1"/>
          <w:sz w:val="22"/>
          <w:szCs w:val="22"/>
        </w:rPr>
        <w:t>r</w:t>
      </w:r>
      <w:r>
        <w:rPr>
          <w:rFonts w:ascii="Comic Sans MS" w:eastAsia="Comic Sans MS" w:hAnsi="Comic Sans MS" w:cs="Comic Sans MS"/>
          <w:b/>
          <w:spacing w:val="1"/>
          <w:position w:val="-1"/>
          <w:sz w:val="22"/>
          <w:szCs w:val="22"/>
        </w:rPr>
        <w:t>b</w:t>
      </w:r>
      <w:r>
        <w:rPr>
          <w:rFonts w:ascii="Comic Sans MS" w:eastAsia="Comic Sans MS" w:hAnsi="Comic Sans MS" w:cs="Comic Sans MS"/>
          <w:b/>
          <w:spacing w:val="2"/>
          <w:position w:val="-1"/>
          <w:sz w:val="22"/>
          <w:szCs w:val="22"/>
        </w:rPr>
        <w:t>a</w:t>
      </w:r>
      <w:r>
        <w:rPr>
          <w:rFonts w:ascii="Comic Sans MS" w:eastAsia="Comic Sans MS" w:hAnsi="Comic Sans MS" w:cs="Comic Sans MS"/>
          <w:b/>
          <w:spacing w:val="-2"/>
          <w:position w:val="-1"/>
          <w:sz w:val="22"/>
          <w:szCs w:val="22"/>
        </w:rPr>
        <w:t>i</w:t>
      </w:r>
      <w:r>
        <w:rPr>
          <w:rFonts w:ascii="Comic Sans MS" w:eastAsia="Comic Sans MS" w:hAnsi="Comic Sans MS" w:cs="Comic Sans MS"/>
          <w:b/>
          <w:position w:val="-1"/>
          <w:sz w:val="22"/>
          <w:szCs w:val="22"/>
        </w:rPr>
        <w:t>k</w:t>
      </w:r>
      <w:proofErr w:type="spellEnd"/>
      <w:r>
        <w:rPr>
          <w:rFonts w:ascii="Comic Sans MS" w:eastAsia="Comic Sans MS" w:hAnsi="Comic Sans MS" w:cs="Comic Sans MS"/>
          <w:b/>
          <w:spacing w:val="-29"/>
          <w:position w:val="-1"/>
          <w:sz w:val="22"/>
          <w:szCs w:val="22"/>
        </w:rPr>
        <w:t xml:space="preserve"> </w:t>
      </w:r>
      <w:proofErr w:type="spellStart"/>
      <w:r>
        <w:rPr>
          <w:rFonts w:ascii="Comic Sans MS" w:eastAsia="Comic Sans MS" w:hAnsi="Comic Sans MS" w:cs="Comic Sans MS"/>
          <w:spacing w:val="1"/>
          <w:position w:val="-1"/>
          <w:sz w:val="22"/>
          <w:szCs w:val="22"/>
        </w:rPr>
        <w:t>b</w:t>
      </w:r>
      <w:r>
        <w:rPr>
          <w:rFonts w:ascii="Comic Sans MS" w:eastAsia="Comic Sans MS" w:hAnsi="Comic Sans MS" w:cs="Comic Sans MS"/>
          <w:position w:val="-1"/>
          <w:sz w:val="22"/>
          <w:szCs w:val="22"/>
        </w:rPr>
        <w:t>e</w:t>
      </w:r>
      <w:r>
        <w:rPr>
          <w:rFonts w:ascii="Comic Sans MS" w:eastAsia="Comic Sans MS" w:hAnsi="Comic Sans MS" w:cs="Comic Sans MS"/>
          <w:spacing w:val="-1"/>
          <w:position w:val="-1"/>
          <w:sz w:val="22"/>
          <w:szCs w:val="22"/>
        </w:rPr>
        <w:t>l</w:t>
      </w:r>
      <w:r>
        <w:rPr>
          <w:rFonts w:ascii="Comic Sans MS" w:eastAsia="Comic Sans MS" w:hAnsi="Comic Sans MS" w:cs="Comic Sans MS"/>
          <w:spacing w:val="-2"/>
          <w:position w:val="-1"/>
          <w:sz w:val="22"/>
          <w:szCs w:val="22"/>
        </w:rPr>
        <w:t>i</w:t>
      </w:r>
      <w:r>
        <w:rPr>
          <w:rFonts w:ascii="Comic Sans MS" w:eastAsia="Comic Sans MS" w:hAnsi="Comic Sans MS" w:cs="Comic Sans MS"/>
          <w:position w:val="-1"/>
          <w:sz w:val="22"/>
          <w:szCs w:val="22"/>
        </w:rPr>
        <w:t>au</w:t>
      </w:r>
      <w:proofErr w:type="spellEnd"/>
      <w:r>
        <w:rPr>
          <w:rFonts w:ascii="Comic Sans MS" w:eastAsia="Comic Sans MS" w:hAnsi="Comic Sans MS" w:cs="Comic Sans MS"/>
          <w:spacing w:val="-1"/>
          <w:position w:val="-1"/>
          <w:sz w:val="22"/>
          <w:szCs w:val="22"/>
        </w:rPr>
        <w:t xml:space="preserve"> </w:t>
      </w:r>
      <w:proofErr w:type="spellStart"/>
      <w:r>
        <w:rPr>
          <w:rFonts w:ascii="Comic Sans MS" w:eastAsia="Comic Sans MS" w:hAnsi="Comic Sans MS" w:cs="Comic Sans MS"/>
          <w:spacing w:val="1"/>
          <w:position w:val="-1"/>
          <w:sz w:val="22"/>
          <w:szCs w:val="22"/>
        </w:rPr>
        <w:t>s</w:t>
      </w:r>
      <w:r>
        <w:rPr>
          <w:rFonts w:ascii="Comic Sans MS" w:eastAsia="Comic Sans MS" w:hAnsi="Comic Sans MS" w:cs="Comic Sans MS"/>
          <w:position w:val="-1"/>
          <w:sz w:val="22"/>
          <w:szCs w:val="22"/>
        </w:rPr>
        <w:t>ema</w:t>
      </w:r>
      <w:r>
        <w:rPr>
          <w:rFonts w:ascii="Comic Sans MS" w:eastAsia="Comic Sans MS" w:hAnsi="Comic Sans MS" w:cs="Comic Sans MS"/>
          <w:spacing w:val="1"/>
          <w:position w:val="-1"/>
          <w:sz w:val="22"/>
          <w:szCs w:val="22"/>
        </w:rPr>
        <w:t>s</w:t>
      </w:r>
      <w:r>
        <w:rPr>
          <w:rFonts w:ascii="Comic Sans MS" w:eastAsia="Comic Sans MS" w:hAnsi="Comic Sans MS" w:cs="Comic Sans MS"/>
          <w:position w:val="-1"/>
          <w:sz w:val="22"/>
          <w:szCs w:val="22"/>
        </w:rPr>
        <w:t>a</w:t>
      </w:r>
      <w:proofErr w:type="spellEnd"/>
      <w:r>
        <w:rPr>
          <w:rFonts w:ascii="Comic Sans MS" w:eastAsia="Comic Sans MS" w:hAnsi="Comic Sans MS" w:cs="Comic Sans MS"/>
          <w:spacing w:val="-2"/>
          <w:position w:val="-1"/>
          <w:sz w:val="22"/>
          <w:szCs w:val="22"/>
        </w:rPr>
        <w:t xml:space="preserve"> </w:t>
      </w:r>
      <w:proofErr w:type="spellStart"/>
      <w:r>
        <w:rPr>
          <w:rFonts w:ascii="Comic Sans MS" w:eastAsia="Comic Sans MS" w:hAnsi="Comic Sans MS" w:cs="Comic Sans MS"/>
          <w:spacing w:val="1"/>
          <w:position w:val="-1"/>
          <w:sz w:val="22"/>
          <w:szCs w:val="22"/>
        </w:rPr>
        <w:t>s</w:t>
      </w:r>
      <w:r>
        <w:rPr>
          <w:rFonts w:ascii="Comic Sans MS" w:eastAsia="Comic Sans MS" w:hAnsi="Comic Sans MS" w:cs="Comic Sans MS"/>
          <w:position w:val="-1"/>
          <w:sz w:val="22"/>
          <w:szCs w:val="22"/>
        </w:rPr>
        <w:t>ek</w:t>
      </w:r>
      <w:r>
        <w:rPr>
          <w:rFonts w:ascii="Comic Sans MS" w:eastAsia="Comic Sans MS" w:hAnsi="Comic Sans MS" w:cs="Comic Sans MS"/>
          <w:spacing w:val="1"/>
          <w:position w:val="-1"/>
          <w:sz w:val="22"/>
          <w:szCs w:val="22"/>
        </w:rPr>
        <w:t>o</w:t>
      </w:r>
      <w:r>
        <w:rPr>
          <w:rFonts w:ascii="Comic Sans MS" w:eastAsia="Comic Sans MS" w:hAnsi="Comic Sans MS" w:cs="Comic Sans MS"/>
          <w:position w:val="-1"/>
          <w:sz w:val="22"/>
          <w:szCs w:val="22"/>
        </w:rPr>
        <w:t>l</w:t>
      </w:r>
      <w:r>
        <w:rPr>
          <w:rFonts w:ascii="Comic Sans MS" w:eastAsia="Comic Sans MS" w:hAnsi="Comic Sans MS" w:cs="Comic Sans MS"/>
          <w:spacing w:val="-1"/>
          <w:position w:val="-1"/>
          <w:sz w:val="22"/>
          <w:szCs w:val="22"/>
        </w:rPr>
        <w:t>a</w:t>
      </w:r>
      <w:r>
        <w:rPr>
          <w:rFonts w:ascii="Comic Sans MS" w:eastAsia="Comic Sans MS" w:hAnsi="Comic Sans MS" w:cs="Comic Sans MS"/>
          <w:position w:val="-1"/>
          <w:sz w:val="22"/>
          <w:szCs w:val="22"/>
        </w:rPr>
        <w:t>h</w:t>
      </w:r>
      <w:proofErr w:type="spellEnd"/>
      <w:r>
        <w:rPr>
          <w:rFonts w:ascii="Comic Sans MS" w:eastAsia="Comic Sans MS" w:hAnsi="Comic Sans MS" w:cs="Comic Sans MS"/>
          <w:spacing w:val="-1"/>
          <w:position w:val="-1"/>
          <w:sz w:val="22"/>
          <w:szCs w:val="22"/>
        </w:rPr>
        <w:t xml:space="preserve"> </w:t>
      </w:r>
      <w:proofErr w:type="spellStart"/>
      <w:r>
        <w:rPr>
          <w:rFonts w:ascii="Comic Sans MS" w:eastAsia="Comic Sans MS" w:hAnsi="Comic Sans MS" w:cs="Comic Sans MS"/>
          <w:spacing w:val="-1"/>
          <w:position w:val="-1"/>
          <w:sz w:val="22"/>
          <w:szCs w:val="22"/>
        </w:rPr>
        <w:t>d</w:t>
      </w:r>
      <w:r>
        <w:rPr>
          <w:rFonts w:ascii="Comic Sans MS" w:eastAsia="Comic Sans MS" w:hAnsi="Comic Sans MS" w:cs="Comic Sans MS"/>
          <w:spacing w:val="1"/>
          <w:position w:val="-1"/>
          <w:sz w:val="22"/>
          <w:szCs w:val="22"/>
        </w:rPr>
        <w:t>u</w:t>
      </w:r>
      <w:r>
        <w:rPr>
          <w:rFonts w:ascii="Comic Sans MS" w:eastAsia="Comic Sans MS" w:hAnsi="Comic Sans MS" w:cs="Comic Sans MS"/>
          <w:position w:val="-1"/>
          <w:sz w:val="22"/>
          <w:szCs w:val="22"/>
        </w:rPr>
        <w:t>l</w:t>
      </w:r>
      <w:r>
        <w:rPr>
          <w:rFonts w:ascii="Comic Sans MS" w:eastAsia="Comic Sans MS" w:hAnsi="Comic Sans MS" w:cs="Comic Sans MS"/>
          <w:spacing w:val="4"/>
          <w:position w:val="-1"/>
          <w:sz w:val="22"/>
          <w:szCs w:val="22"/>
        </w:rPr>
        <w:t>u</w:t>
      </w:r>
      <w:proofErr w:type="spellEnd"/>
      <w:r>
        <w:rPr>
          <w:rFonts w:ascii="Comic Sans MS" w:eastAsia="Comic Sans MS" w:hAnsi="Comic Sans MS" w:cs="Comic Sans MS"/>
          <w:position w:val="-1"/>
          <w:sz w:val="22"/>
          <w:szCs w:val="22"/>
        </w:rPr>
        <w:t>?</w:t>
      </w:r>
    </w:p>
    <w:p w14:paraId="5AE9B867" w14:textId="6BD9EF60" w:rsidR="004142FB" w:rsidRDefault="00000000">
      <w:pPr>
        <w:spacing w:before="9" w:line="180" w:lineRule="exact"/>
        <w:rPr>
          <w:sz w:val="18"/>
          <w:szCs w:val="18"/>
        </w:rPr>
      </w:pPr>
      <w:r>
        <w:pict w14:anchorId="4DB44ECD">
          <v:group id="_x0000_s1034" style="position:absolute;margin-left:48.7pt;margin-top:740.1pt;width:504.45pt;height:172.35pt;z-index:-251659776;mso-position-horizontal-relative:page;mso-position-vertical-relative:page" coordorigin="1134,13188" coordsize="9929,5061">
            <v:shape id="_x0000_s1035" style="position:absolute;left:1134;top:13188;width:9929;height:5061" coordorigin="1134,13188" coordsize="9929,5061" path="m1134,13846r9,-107l1168,13638r39,-95l1261,13457r66,-76l1403,13315r87,-54l1584,13221r101,-25l1792,13188r8613,l10512,13196r101,25l10707,13261r87,54l10870,13381r66,76l10990,13543r39,95l11054,13739r9,107l11063,17591r-9,107l11029,17799r-39,94l10936,17979r-66,77l10794,18122r-87,53l10613,18215r-101,25l10405,18249r-8613,l1685,18240r-101,-25l1490,18175r-87,-53l1327,18056r-66,-77l1207,17893r-39,-94l1143,17698r-9,-107l1134,13846xe" filled="f" strokecolor="#0d0d0d" strokeweight="1pt">
              <v:path arrowok="t"/>
            </v:shape>
            <w10:wrap anchorx="page" anchory="page"/>
          </v:group>
        </w:pict>
      </w:r>
    </w:p>
    <w:p w14:paraId="535434AA" w14:textId="4B5736B1" w:rsidR="004142FB" w:rsidRDefault="004142FB">
      <w:pPr>
        <w:spacing w:line="200" w:lineRule="exact"/>
      </w:pPr>
    </w:p>
    <w:p w14:paraId="69CCF029" w14:textId="77777777" w:rsidR="00483791" w:rsidRDefault="002E63F7" w:rsidP="002E63F7">
      <w:pPr>
        <w:spacing w:before="34" w:line="280" w:lineRule="exact"/>
        <w:ind w:left="193"/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   </w:t>
      </w:r>
    </w:p>
    <w:p w14:paraId="408442D0" w14:textId="73FDC71F" w:rsidR="002E63F7" w:rsidRDefault="002E63F7" w:rsidP="002E63F7">
      <w:pPr>
        <w:spacing w:before="34" w:line="280" w:lineRule="exact"/>
        <w:ind w:left="193"/>
        <w:jc w:val="both"/>
        <w:rPr>
          <w:color w:val="0D0D0D"/>
          <w:sz w:val="24"/>
          <w:szCs w:val="24"/>
        </w:rPr>
      </w:pPr>
      <w:proofErr w:type="spellStart"/>
      <w:r w:rsidRPr="002E63F7">
        <w:rPr>
          <w:color w:val="0D0D0D"/>
          <w:sz w:val="24"/>
          <w:szCs w:val="24"/>
        </w:rPr>
        <w:t>Pengalaman</w:t>
      </w:r>
      <w:proofErr w:type="spellEnd"/>
      <w:r w:rsidRPr="002E63F7">
        <w:rPr>
          <w:color w:val="0D0D0D"/>
          <w:sz w:val="24"/>
          <w:szCs w:val="24"/>
        </w:rPr>
        <w:t xml:space="preserve"> </w:t>
      </w:r>
      <w:proofErr w:type="spellStart"/>
      <w:r w:rsidRPr="002E63F7">
        <w:rPr>
          <w:color w:val="0D0D0D"/>
          <w:sz w:val="24"/>
          <w:szCs w:val="24"/>
        </w:rPr>
        <w:t>terbaik</w:t>
      </w:r>
      <w:proofErr w:type="spellEnd"/>
      <w:r w:rsidRPr="002E63F7">
        <w:rPr>
          <w:color w:val="0D0D0D"/>
          <w:sz w:val="24"/>
          <w:szCs w:val="24"/>
        </w:rPr>
        <w:t xml:space="preserve"> Pak </w:t>
      </w:r>
      <w:proofErr w:type="spellStart"/>
      <w:r w:rsidR="008632F9">
        <w:rPr>
          <w:color w:val="0D0D0D"/>
          <w:sz w:val="24"/>
          <w:szCs w:val="24"/>
        </w:rPr>
        <w:t>Idham</w:t>
      </w:r>
      <w:proofErr w:type="spellEnd"/>
      <w:r w:rsidRPr="002E63F7">
        <w:rPr>
          <w:color w:val="0D0D0D"/>
          <w:sz w:val="24"/>
          <w:szCs w:val="24"/>
        </w:rPr>
        <w:t xml:space="preserve"> </w:t>
      </w:r>
      <w:proofErr w:type="spellStart"/>
      <w:r w:rsidRPr="002E63F7">
        <w:rPr>
          <w:color w:val="0D0D0D"/>
          <w:sz w:val="24"/>
          <w:szCs w:val="24"/>
        </w:rPr>
        <w:t>adalah</w:t>
      </w:r>
      <w:proofErr w:type="spellEnd"/>
      <w:r w:rsidRPr="002E63F7">
        <w:rPr>
          <w:color w:val="0D0D0D"/>
          <w:sz w:val="24"/>
          <w:szCs w:val="24"/>
        </w:rPr>
        <w:t xml:space="preserve"> </w:t>
      </w:r>
      <w:proofErr w:type="spellStart"/>
      <w:r w:rsidRPr="002E63F7">
        <w:rPr>
          <w:color w:val="0D0D0D"/>
          <w:sz w:val="24"/>
          <w:szCs w:val="24"/>
        </w:rPr>
        <w:t>saat</w:t>
      </w:r>
      <w:proofErr w:type="spellEnd"/>
      <w:r w:rsidRPr="002E63F7">
        <w:rPr>
          <w:color w:val="0D0D0D"/>
          <w:sz w:val="24"/>
          <w:szCs w:val="24"/>
        </w:rPr>
        <w:t xml:space="preserve"> </w:t>
      </w:r>
      <w:proofErr w:type="spellStart"/>
      <w:r w:rsidRPr="002E63F7">
        <w:rPr>
          <w:color w:val="0D0D0D"/>
          <w:sz w:val="24"/>
          <w:szCs w:val="24"/>
        </w:rPr>
        <w:t>ia</w:t>
      </w:r>
      <w:proofErr w:type="spellEnd"/>
      <w:r w:rsidRPr="002E63F7">
        <w:rPr>
          <w:color w:val="0D0D0D"/>
          <w:sz w:val="24"/>
          <w:szCs w:val="24"/>
        </w:rPr>
        <w:t xml:space="preserve"> </w:t>
      </w:r>
      <w:proofErr w:type="spellStart"/>
      <w:r w:rsidRPr="002E63F7">
        <w:rPr>
          <w:color w:val="0D0D0D"/>
          <w:sz w:val="24"/>
          <w:szCs w:val="24"/>
        </w:rPr>
        <w:t>berhasil</w:t>
      </w:r>
      <w:proofErr w:type="spellEnd"/>
      <w:r w:rsidRPr="002E63F7">
        <w:rPr>
          <w:color w:val="0D0D0D"/>
          <w:sz w:val="24"/>
          <w:szCs w:val="24"/>
        </w:rPr>
        <w:t xml:space="preserve"> </w:t>
      </w:r>
      <w:proofErr w:type="spellStart"/>
      <w:r w:rsidRPr="002E63F7">
        <w:rPr>
          <w:color w:val="0D0D0D"/>
          <w:sz w:val="24"/>
          <w:szCs w:val="24"/>
        </w:rPr>
        <w:t>memenangkan</w:t>
      </w:r>
      <w:proofErr w:type="spellEnd"/>
      <w:r w:rsidRPr="002E63F7">
        <w:rPr>
          <w:color w:val="0D0D0D"/>
          <w:sz w:val="24"/>
          <w:szCs w:val="24"/>
        </w:rPr>
        <w:t xml:space="preserve"> </w:t>
      </w:r>
      <w:proofErr w:type="spellStart"/>
      <w:r w:rsidRPr="002E63F7">
        <w:rPr>
          <w:color w:val="0D0D0D"/>
          <w:sz w:val="24"/>
          <w:szCs w:val="24"/>
        </w:rPr>
        <w:t>lomba</w:t>
      </w:r>
      <w:proofErr w:type="spellEnd"/>
      <w:r w:rsidRPr="002E63F7">
        <w:rPr>
          <w:color w:val="0D0D0D"/>
          <w:sz w:val="24"/>
          <w:szCs w:val="24"/>
        </w:rPr>
        <w:t xml:space="preserve"> </w:t>
      </w:r>
      <w:proofErr w:type="spellStart"/>
      <w:r w:rsidRPr="002E63F7">
        <w:rPr>
          <w:color w:val="0D0D0D"/>
          <w:sz w:val="24"/>
          <w:szCs w:val="24"/>
        </w:rPr>
        <w:t>pidato</w:t>
      </w:r>
      <w:proofErr w:type="spellEnd"/>
      <w:r w:rsidRPr="002E63F7">
        <w:rPr>
          <w:color w:val="0D0D0D"/>
          <w:sz w:val="24"/>
          <w:szCs w:val="24"/>
        </w:rPr>
        <w:t xml:space="preserve"> </w:t>
      </w:r>
      <w:proofErr w:type="spellStart"/>
      <w:r w:rsidRPr="002E63F7">
        <w:rPr>
          <w:color w:val="0D0D0D"/>
          <w:sz w:val="24"/>
          <w:szCs w:val="24"/>
        </w:rPr>
        <w:t>tingkat</w:t>
      </w:r>
      <w:proofErr w:type="spellEnd"/>
      <w:r w:rsidRPr="002E63F7">
        <w:rPr>
          <w:color w:val="0D0D0D"/>
          <w:sz w:val="24"/>
          <w:szCs w:val="24"/>
        </w:rPr>
        <w:t xml:space="preserve"> </w:t>
      </w:r>
      <w:proofErr w:type="spellStart"/>
      <w:r w:rsidRPr="002E63F7">
        <w:rPr>
          <w:color w:val="0D0D0D"/>
          <w:sz w:val="24"/>
          <w:szCs w:val="24"/>
        </w:rPr>
        <w:t>provinsi</w:t>
      </w:r>
      <w:proofErr w:type="spellEnd"/>
      <w:r w:rsidRPr="002E63F7">
        <w:rPr>
          <w:color w:val="0D0D0D"/>
          <w:sz w:val="24"/>
          <w:szCs w:val="24"/>
        </w:rPr>
        <w:t xml:space="preserve"> </w:t>
      </w:r>
      <w:r>
        <w:rPr>
          <w:color w:val="0D0D0D"/>
          <w:sz w:val="24"/>
          <w:szCs w:val="24"/>
        </w:rPr>
        <w:t xml:space="preserve">     </w:t>
      </w:r>
      <w:proofErr w:type="spellStart"/>
      <w:r w:rsidRPr="002E63F7">
        <w:rPr>
          <w:color w:val="0D0D0D"/>
          <w:sz w:val="24"/>
          <w:szCs w:val="24"/>
        </w:rPr>
        <w:t>waktu</w:t>
      </w:r>
      <w:proofErr w:type="spellEnd"/>
      <w:r w:rsidRPr="002E63F7">
        <w:rPr>
          <w:color w:val="0D0D0D"/>
          <w:sz w:val="24"/>
          <w:szCs w:val="24"/>
        </w:rPr>
        <w:t xml:space="preserve"> SMA. Katanya, </w:t>
      </w:r>
      <w:proofErr w:type="spellStart"/>
      <w:r w:rsidRPr="002E63F7">
        <w:rPr>
          <w:color w:val="0D0D0D"/>
          <w:sz w:val="24"/>
          <w:szCs w:val="24"/>
        </w:rPr>
        <w:t>itu</w:t>
      </w:r>
      <w:proofErr w:type="spellEnd"/>
      <w:r w:rsidRPr="002E63F7">
        <w:rPr>
          <w:color w:val="0D0D0D"/>
          <w:sz w:val="24"/>
          <w:szCs w:val="24"/>
        </w:rPr>
        <w:t xml:space="preserve"> </w:t>
      </w:r>
      <w:proofErr w:type="spellStart"/>
      <w:r w:rsidRPr="002E63F7">
        <w:rPr>
          <w:color w:val="0D0D0D"/>
          <w:sz w:val="24"/>
          <w:szCs w:val="24"/>
        </w:rPr>
        <w:t>jadi</w:t>
      </w:r>
      <w:proofErr w:type="spellEnd"/>
      <w:r w:rsidRPr="002E63F7">
        <w:rPr>
          <w:color w:val="0D0D0D"/>
          <w:sz w:val="24"/>
          <w:szCs w:val="24"/>
        </w:rPr>
        <w:t xml:space="preserve"> </w:t>
      </w:r>
      <w:proofErr w:type="spellStart"/>
      <w:r w:rsidRPr="002E63F7">
        <w:rPr>
          <w:color w:val="0D0D0D"/>
          <w:sz w:val="24"/>
          <w:szCs w:val="24"/>
        </w:rPr>
        <w:t>titik</w:t>
      </w:r>
      <w:proofErr w:type="spellEnd"/>
      <w:r w:rsidRPr="002E63F7">
        <w:rPr>
          <w:color w:val="0D0D0D"/>
          <w:sz w:val="24"/>
          <w:szCs w:val="24"/>
        </w:rPr>
        <w:t xml:space="preserve"> </w:t>
      </w:r>
      <w:proofErr w:type="spellStart"/>
      <w:r w:rsidRPr="002E63F7">
        <w:rPr>
          <w:color w:val="0D0D0D"/>
          <w:sz w:val="24"/>
          <w:szCs w:val="24"/>
        </w:rPr>
        <w:t>balik</w:t>
      </w:r>
      <w:proofErr w:type="spellEnd"/>
      <w:r w:rsidRPr="002E63F7">
        <w:rPr>
          <w:color w:val="0D0D0D"/>
          <w:sz w:val="24"/>
          <w:szCs w:val="24"/>
        </w:rPr>
        <w:t xml:space="preserve"> </w:t>
      </w:r>
      <w:proofErr w:type="spellStart"/>
      <w:r w:rsidRPr="002E63F7">
        <w:rPr>
          <w:color w:val="0D0D0D"/>
          <w:sz w:val="24"/>
          <w:szCs w:val="24"/>
        </w:rPr>
        <w:t>semangatnya</w:t>
      </w:r>
      <w:proofErr w:type="spellEnd"/>
      <w:r w:rsidRPr="002E63F7">
        <w:rPr>
          <w:color w:val="0D0D0D"/>
          <w:sz w:val="24"/>
          <w:szCs w:val="24"/>
        </w:rPr>
        <w:t xml:space="preserve"> </w:t>
      </w:r>
      <w:proofErr w:type="spellStart"/>
      <w:r w:rsidRPr="002E63F7">
        <w:rPr>
          <w:color w:val="0D0D0D"/>
          <w:sz w:val="24"/>
          <w:szCs w:val="24"/>
        </w:rPr>
        <w:t>dalam</w:t>
      </w:r>
      <w:proofErr w:type="spellEnd"/>
      <w:r w:rsidRPr="002E63F7">
        <w:rPr>
          <w:color w:val="0D0D0D"/>
          <w:sz w:val="24"/>
          <w:szCs w:val="24"/>
        </w:rPr>
        <w:t xml:space="preserve"> </w:t>
      </w:r>
      <w:proofErr w:type="spellStart"/>
      <w:r w:rsidRPr="002E63F7">
        <w:rPr>
          <w:color w:val="0D0D0D"/>
          <w:sz w:val="24"/>
          <w:szCs w:val="24"/>
        </w:rPr>
        <w:t>belajar</w:t>
      </w:r>
      <w:proofErr w:type="spellEnd"/>
      <w:r w:rsidRPr="002E63F7">
        <w:rPr>
          <w:color w:val="0D0D0D"/>
          <w:sz w:val="24"/>
          <w:szCs w:val="24"/>
        </w:rPr>
        <w:t xml:space="preserve">. Dari situ, </w:t>
      </w:r>
      <w:proofErr w:type="spellStart"/>
      <w:r w:rsidRPr="002E63F7">
        <w:rPr>
          <w:color w:val="0D0D0D"/>
          <w:sz w:val="24"/>
          <w:szCs w:val="24"/>
        </w:rPr>
        <w:t>ia</w:t>
      </w:r>
      <w:proofErr w:type="spellEnd"/>
      <w:r w:rsidRPr="002E63F7">
        <w:rPr>
          <w:color w:val="0D0D0D"/>
          <w:sz w:val="24"/>
          <w:szCs w:val="24"/>
        </w:rPr>
        <w:t xml:space="preserve"> </w:t>
      </w:r>
      <w:proofErr w:type="spellStart"/>
      <w:r w:rsidRPr="002E63F7">
        <w:rPr>
          <w:color w:val="0D0D0D"/>
          <w:sz w:val="24"/>
          <w:szCs w:val="24"/>
        </w:rPr>
        <w:t>makin</w:t>
      </w:r>
      <w:proofErr w:type="spellEnd"/>
      <w:r w:rsidRPr="002E63F7">
        <w:rPr>
          <w:color w:val="0D0D0D"/>
          <w:sz w:val="24"/>
          <w:szCs w:val="24"/>
        </w:rPr>
        <w:t xml:space="preserve"> </w:t>
      </w:r>
      <w:proofErr w:type="spellStart"/>
      <w:r w:rsidRPr="002E63F7">
        <w:rPr>
          <w:color w:val="0D0D0D"/>
          <w:sz w:val="24"/>
          <w:szCs w:val="24"/>
        </w:rPr>
        <w:t>percaya</w:t>
      </w:r>
      <w:proofErr w:type="spellEnd"/>
      <w:r w:rsidRPr="002E63F7">
        <w:rPr>
          <w:color w:val="0D0D0D"/>
          <w:sz w:val="24"/>
          <w:szCs w:val="24"/>
        </w:rPr>
        <w:t xml:space="preserve"> </w:t>
      </w:r>
      <w:proofErr w:type="spellStart"/>
      <w:r w:rsidRPr="002E63F7">
        <w:rPr>
          <w:color w:val="0D0D0D"/>
          <w:sz w:val="24"/>
          <w:szCs w:val="24"/>
        </w:rPr>
        <w:t>diri</w:t>
      </w:r>
      <w:proofErr w:type="spellEnd"/>
      <w:r w:rsidRPr="002E63F7">
        <w:rPr>
          <w:color w:val="0D0D0D"/>
          <w:sz w:val="24"/>
          <w:szCs w:val="24"/>
        </w:rPr>
        <w:t xml:space="preserve"> dan </w:t>
      </w:r>
      <w:proofErr w:type="spellStart"/>
      <w:r w:rsidRPr="002E63F7">
        <w:rPr>
          <w:color w:val="0D0D0D"/>
          <w:sz w:val="24"/>
          <w:szCs w:val="24"/>
        </w:rPr>
        <w:t>termotivasi</w:t>
      </w:r>
      <w:proofErr w:type="spellEnd"/>
      <w:r w:rsidRPr="002E63F7">
        <w:rPr>
          <w:color w:val="0D0D0D"/>
          <w:sz w:val="24"/>
          <w:szCs w:val="24"/>
        </w:rPr>
        <w:t xml:space="preserve"> </w:t>
      </w:r>
      <w:proofErr w:type="spellStart"/>
      <w:r w:rsidRPr="002E63F7">
        <w:rPr>
          <w:color w:val="0D0D0D"/>
          <w:sz w:val="24"/>
          <w:szCs w:val="24"/>
        </w:rPr>
        <w:t>buat</w:t>
      </w:r>
      <w:proofErr w:type="spellEnd"/>
      <w:r w:rsidRPr="002E63F7">
        <w:rPr>
          <w:color w:val="0D0D0D"/>
          <w:sz w:val="24"/>
          <w:szCs w:val="24"/>
        </w:rPr>
        <w:t xml:space="preserve"> </w:t>
      </w:r>
      <w:proofErr w:type="spellStart"/>
      <w:r w:rsidRPr="002E63F7">
        <w:rPr>
          <w:color w:val="0D0D0D"/>
          <w:sz w:val="24"/>
          <w:szCs w:val="24"/>
        </w:rPr>
        <w:t>terus</w:t>
      </w:r>
      <w:proofErr w:type="spellEnd"/>
      <w:r w:rsidRPr="002E63F7">
        <w:rPr>
          <w:color w:val="0D0D0D"/>
          <w:sz w:val="24"/>
          <w:szCs w:val="24"/>
        </w:rPr>
        <w:t xml:space="preserve"> </w:t>
      </w:r>
      <w:proofErr w:type="spellStart"/>
      <w:r w:rsidRPr="002E63F7">
        <w:rPr>
          <w:color w:val="0D0D0D"/>
          <w:sz w:val="24"/>
          <w:szCs w:val="24"/>
        </w:rPr>
        <w:t>aktif</w:t>
      </w:r>
      <w:proofErr w:type="spellEnd"/>
      <w:r w:rsidRPr="002E63F7">
        <w:rPr>
          <w:color w:val="0D0D0D"/>
          <w:sz w:val="24"/>
          <w:szCs w:val="24"/>
        </w:rPr>
        <w:t xml:space="preserve"> di </w:t>
      </w:r>
      <w:proofErr w:type="spellStart"/>
      <w:r w:rsidRPr="002E63F7">
        <w:rPr>
          <w:color w:val="0D0D0D"/>
          <w:sz w:val="24"/>
          <w:szCs w:val="24"/>
        </w:rPr>
        <w:t>organisasi</w:t>
      </w:r>
      <w:proofErr w:type="spellEnd"/>
      <w:r w:rsidRPr="002E63F7">
        <w:rPr>
          <w:color w:val="0D0D0D"/>
          <w:sz w:val="24"/>
          <w:szCs w:val="24"/>
        </w:rPr>
        <w:t xml:space="preserve"> </w:t>
      </w:r>
      <w:proofErr w:type="spellStart"/>
      <w:r w:rsidRPr="002E63F7">
        <w:rPr>
          <w:color w:val="0D0D0D"/>
          <w:sz w:val="24"/>
          <w:szCs w:val="24"/>
        </w:rPr>
        <w:t>sekolah</w:t>
      </w:r>
      <w:proofErr w:type="spellEnd"/>
      <w:r w:rsidRPr="002E63F7">
        <w:rPr>
          <w:color w:val="0D0D0D"/>
          <w:sz w:val="24"/>
          <w:szCs w:val="24"/>
        </w:rPr>
        <w:t xml:space="preserve"> dan </w:t>
      </w:r>
      <w:proofErr w:type="spellStart"/>
      <w:r w:rsidRPr="002E63F7">
        <w:rPr>
          <w:color w:val="0D0D0D"/>
          <w:sz w:val="24"/>
          <w:szCs w:val="24"/>
        </w:rPr>
        <w:t>kegiatan</w:t>
      </w:r>
      <w:proofErr w:type="spellEnd"/>
      <w:r w:rsidRPr="002E63F7">
        <w:rPr>
          <w:color w:val="0D0D0D"/>
          <w:sz w:val="24"/>
          <w:szCs w:val="24"/>
        </w:rPr>
        <w:t xml:space="preserve"> </w:t>
      </w:r>
      <w:proofErr w:type="spellStart"/>
      <w:r w:rsidRPr="002E63F7">
        <w:rPr>
          <w:color w:val="0D0D0D"/>
          <w:sz w:val="24"/>
          <w:szCs w:val="24"/>
        </w:rPr>
        <w:t>sosial</w:t>
      </w:r>
      <w:proofErr w:type="spellEnd"/>
      <w:r w:rsidRPr="002E63F7">
        <w:rPr>
          <w:color w:val="0D0D0D"/>
          <w:sz w:val="24"/>
          <w:szCs w:val="24"/>
        </w:rPr>
        <w:t>.</w:t>
      </w:r>
    </w:p>
    <w:p w14:paraId="0F300FA9" w14:textId="77777777" w:rsidR="002E63F7" w:rsidRDefault="002E63F7">
      <w:pPr>
        <w:spacing w:before="34" w:line="280" w:lineRule="exact"/>
        <w:ind w:left="113"/>
        <w:rPr>
          <w:color w:val="0D0D0D"/>
          <w:sz w:val="24"/>
          <w:szCs w:val="24"/>
        </w:rPr>
      </w:pPr>
    </w:p>
    <w:p w14:paraId="35C830A6" w14:textId="77777777" w:rsidR="002E63F7" w:rsidRDefault="002E63F7">
      <w:pPr>
        <w:spacing w:before="34" w:line="280" w:lineRule="exact"/>
        <w:ind w:left="113"/>
        <w:rPr>
          <w:color w:val="0D0D0D"/>
          <w:sz w:val="24"/>
          <w:szCs w:val="24"/>
        </w:rPr>
      </w:pPr>
    </w:p>
    <w:p w14:paraId="67BE5693" w14:textId="77777777" w:rsidR="002E63F7" w:rsidRDefault="002E63F7">
      <w:pPr>
        <w:spacing w:before="34" w:line="280" w:lineRule="exact"/>
        <w:ind w:left="113"/>
        <w:rPr>
          <w:color w:val="0D0D0D"/>
          <w:sz w:val="24"/>
          <w:szCs w:val="24"/>
        </w:rPr>
      </w:pPr>
    </w:p>
    <w:p w14:paraId="200C6516" w14:textId="77777777" w:rsidR="002E63F7" w:rsidRDefault="002E63F7">
      <w:pPr>
        <w:spacing w:before="34" w:line="280" w:lineRule="exact"/>
        <w:ind w:left="113"/>
        <w:rPr>
          <w:color w:val="0D0D0D"/>
          <w:sz w:val="24"/>
          <w:szCs w:val="24"/>
        </w:rPr>
      </w:pPr>
    </w:p>
    <w:p w14:paraId="7D6AA25D" w14:textId="77777777" w:rsidR="002E63F7" w:rsidRDefault="002E63F7">
      <w:pPr>
        <w:spacing w:before="34" w:line="280" w:lineRule="exact"/>
        <w:ind w:left="113"/>
        <w:rPr>
          <w:color w:val="0D0D0D"/>
          <w:sz w:val="24"/>
          <w:szCs w:val="24"/>
        </w:rPr>
      </w:pPr>
    </w:p>
    <w:p w14:paraId="01BD9833" w14:textId="77777777" w:rsidR="002E63F7" w:rsidRDefault="002E63F7">
      <w:pPr>
        <w:spacing w:before="34" w:line="280" w:lineRule="exact"/>
        <w:ind w:left="113"/>
        <w:rPr>
          <w:color w:val="0D0D0D"/>
          <w:sz w:val="24"/>
          <w:szCs w:val="24"/>
        </w:rPr>
      </w:pPr>
    </w:p>
    <w:p w14:paraId="33FD1A67" w14:textId="77777777" w:rsidR="002E63F7" w:rsidRDefault="002E63F7">
      <w:pPr>
        <w:spacing w:before="34" w:line="280" w:lineRule="exact"/>
        <w:ind w:left="113"/>
        <w:rPr>
          <w:color w:val="0D0D0D"/>
          <w:sz w:val="24"/>
          <w:szCs w:val="24"/>
        </w:rPr>
      </w:pPr>
    </w:p>
    <w:p w14:paraId="3A35CF20" w14:textId="77777777" w:rsidR="002E63F7" w:rsidRDefault="002E63F7">
      <w:pPr>
        <w:spacing w:before="34" w:line="280" w:lineRule="exact"/>
        <w:ind w:left="113"/>
        <w:rPr>
          <w:color w:val="0D0D0D"/>
          <w:sz w:val="24"/>
          <w:szCs w:val="24"/>
        </w:rPr>
      </w:pPr>
    </w:p>
    <w:p w14:paraId="6C4F1376" w14:textId="77777777" w:rsidR="002E63F7" w:rsidRDefault="002E63F7">
      <w:pPr>
        <w:spacing w:before="34" w:line="280" w:lineRule="exact"/>
        <w:ind w:left="113"/>
        <w:rPr>
          <w:color w:val="0D0D0D"/>
          <w:sz w:val="24"/>
          <w:szCs w:val="24"/>
        </w:rPr>
      </w:pPr>
    </w:p>
    <w:p w14:paraId="1BB09DD6" w14:textId="77777777" w:rsidR="002E63F7" w:rsidRDefault="002E63F7">
      <w:pPr>
        <w:spacing w:before="34" w:line="280" w:lineRule="exact"/>
        <w:ind w:left="113"/>
        <w:rPr>
          <w:color w:val="0D0D0D"/>
          <w:sz w:val="24"/>
          <w:szCs w:val="24"/>
        </w:rPr>
      </w:pPr>
    </w:p>
    <w:p w14:paraId="679204D4" w14:textId="77777777" w:rsidR="002E63F7" w:rsidRDefault="002E63F7">
      <w:pPr>
        <w:spacing w:before="34" w:line="280" w:lineRule="exact"/>
        <w:ind w:left="113"/>
        <w:rPr>
          <w:color w:val="0D0D0D"/>
          <w:sz w:val="24"/>
          <w:szCs w:val="24"/>
        </w:rPr>
      </w:pPr>
    </w:p>
    <w:p w14:paraId="36F6F022" w14:textId="77777777" w:rsidR="002E63F7" w:rsidRDefault="002E63F7">
      <w:pPr>
        <w:spacing w:before="34" w:line="280" w:lineRule="exact"/>
        <w:ind w:left="113"/>
        <w:rPr>
          <w:color w:val="0D0D0D"/>
          <w:sz w:val="24"/>
          <w:szCs w:val="24"/>
        </w:rPr>
      </w:pPr>
    </w:p>
    <w:p w14:paraId="208C2F81" w14:textId="77777777" w:rsidR="002E63F7" w:rsidRDefault="002E63F7">
      <w:pPr>
        <w:spacing w:before="34" w:line="280" w:lineRule="exact"/>
        <w:ind w:left="113"/>
        <w:rPr>
          <w:color w:val="0D0D0D"/>
          <w:sz w:val="24"/>
          <w:szCs w:val="24"/>
        </w:rPr>
      </w:pPr>
    </w:p>
    <w:p w14:paraId="54910BB3" w14:textId="77777777" w:rsidR="002E63F7" w:rsidRDefault="002E63F7">
      <w:pPr>
        <w:spacing w:before="34" w:line="280" w:lineRule="exact"/>
        <w:ind w:left="113"/>
        <w:rPr>
          <w:color w:val="0D0D0D"/>
          <w:sz w:val="24"/>
          <w:szCs w:val="24"/>
        </w:rPr>
      </w:pPr>
    </w:p>
    <w:p w14:paraId="378A743B" w14:textId="004879F2" w:rsidR="004142FB" w:rsidRDefault="00000000">
      <w:pPr>
        <w:spacing w:before="34" w:line="280" w:lineRule="exact"/>
        <w:ind w:left="113"/>
        <w:rPr>
          <w:rFonts w:ascii="Comic Sans MS" w:eastAsia="Comic Sans MS" w:hAnsi="Comic Sans MS" w:cs="Comic Sans MS"/>
          <w:sz w:val="22"/>
          <w:szCs w:val="22"/>
        </w:rPr>
      </w:pPr>
      <w:proofErr w:type="spellStart"/>
      <w:r>
        <w:rPr>
          <w:rFonts w:ascii="Comic Sans MS" w:eastAsia="Comic Sans MS" w:hAnsi="Comic Sans MS" w:cs="Comic Sans MS"/>
          <w:spacing w:val="1"/>
          <w:position w:val="-1"/>
          <w:sz w:val="22"/>
          <w:szCs w:val="22"/>
        </w:rPr>
        <w:t>P</w:t>
      </w:r>
      <w:r>
        <w:rPr>
          <w:rFonts w:ascii="Comic Sans MS" w:eastAsia="Comic Sans MS" w:hAnsi="Comic Sans MS" w:cs="Comic Sans MS"/>
          <w:position w:val="-1"/>
          <w:sz w:val="22"/>
          <w:szCs w:val="22"/>
        </w:rPr>
        <w:t>eng</w:t>
      </w:r>
      <w:r>
        <w:rPr>
          <w:rFonts w:ascii="Comic Sans MS" w:eastAsia="Comic Sans MS" w:hAnsi="Comic Sans MS" w:cs="Comic Sans MS"/>
          <w:spacing w:val="-1"/>
          <w:position w:val="-1"/>
          <w:sz w:val="22"/>
          <w:szCs w:val="22"/>
        </w:rPr>
        <w:t>a</w:t>
      </w:r>
      <w:r>
        <w:rPr>
          <w:rFonts w:ascii="Comic Sans MS" w:eastAsia="Comic Sans MS" w:hAnsi="Comic Sans MS" w:cs="Comic Sans MS"/>
          <w:position w:val="-1"/>
          <w:sz w:val="22"/>
          <w:szCs w:val="22"/>
        </w:rPr>
        <w:t>l</w:t>
      </w:r>
      <w:r>
        <w:rPr>
          <w:rFonts w:ascii="Comic Sans MS" w:eastAsia="Comic Sans MS" w:hAnsi="Comic Sans MS" w:cs="Comic Sans MS"/>
          <w:spacing w:val="-1"/>
          <w:position w:val="-1"/>
          <w:sz w:val="22"/>
          <w:szCs w:val="22"/>
        </w:rPr>
        <w:t>a</w:t>
      </w:r>
      <w:r>
        <w:rPr>
          <w:rFonts w:ascii="Comic Sans MS" w:eastAsia="Comic Sans MS" w:hAnsi="Comic Sans MS" w:cs="Comic Sans MS"/>
          <w:spacing w:val="1"/>
          <w:position w:val="-1"/>
          <w:sz w:val="22"/>
          <w:szCs w:val="22"/>
        </w:rPr>
        <w:t>m</w:t>
      </w:r>
      <w:r>
        <w:rPr>
          <w:rFonts w:ascii="Comic Sans MS" w:eastAsia="Comic Sans MS" w:hAnsi="Comic Sans MS" w:cs="Comic Sans MS"/>
          <w:position w:val="-1"/>
          <w:sz w:val="22"/>
          <w:szCs w:val="22"/>
        </w:rPr>
        <w:t>an</w:t>
      </w:r>
      <w:proofErr w:type="spellEnd"/>
      <w:r>
        <w:rPr>
          <w:rFonts w:ascii="Comic Sans MS" w:eastAsia="Comic Sans MS" w:hAnsi="Comic Sans MS" w:cs="Comic Sans MS"/>
          <w:spacing w:val="-1"/>
          <w:position w:val="-1"/>
          <w:sz w:val="22"/>
          <w:szCs w:val="22"/>
        </w:rPr>
        <w:t xml:space="preserve"> </w:t>
      </w:r>
      <w:proofErr w:type="spellStart"/>
      <w:r>
        <w:rPr>
          <w:rFonts w:ascii="Comic Sans MS" w:eastAsia="Comic Sans MS" w:hAnsi="Comic Sans MS" w:cs="Comic Sans MS"/>
          <w:spacing w:val="1"/>
          <w:position w:val="-1"/>
          <w:sz w:val="22"/>
          <w:szCs w:val="22"/>
        </w:rPr>
        <w:t>ku</w:t>
      </w:r>
      <w:r>
        <w:rPr>
          <w:rFonts w:ascii="Comic Sans MS" w:eastAsia="Comic Sans MS" w:hAnsi="Comic Sans MS" w:cs="Comic Sans MS"/>
          <w:spacing w:val="-2"/>
          <w:position w:val="-1"/>
          <w:sz w:val="22"/>
          <w:szCs w:val="22"/>
        </w:rPr>
        <w:t>r</w:t>
      </w:r>
      <w:r>
        <w:rPr>
          <w:rFonts w:ascii="Comic Sans MS" w:eastAsia="Comic Sans MS" w:hAnsi="Comic Sans MS" w:cs="Comic Sans MS"/>
          <w:position w:val="-1"/>
          <w:sz w:val="22"/>
          <w:szCs w:val="22"/>
        </w:rPr>
        <w:t>ang</w:t>
      </w:r>
      <w:proofErr w:type="spellEnd"/>
      <w:r>
        <w:rPr>
          <w:rFonts w:ascii="Comic Sans MS" w:eastAsia="Comic Sans MS" w:hAnsi="Comic Sans MS" w:cs="Comic Sans MS"/>
          <w:spacing w:val="-2"/>
          <w:position w:val="-1"/>
          <w:sz w:val="22"/>
          <w:szCs w:val="22"/>
        </w:rPr>
        <w:t xml:space="preserve"> </w:t>
      </w:r>
      <w:proofErr w:type="spellStart"/>
      <w:r>
        <w:rPr>
          <w:rFonts w:ascii="Comic Sans MS" w:eastAsia="Comic Sans MS" w:hAnsi="Comic Sans MS" w:cs="Comic Sans MS"/>
          <w:spacing w:val="1"/>
          <w:position w:val="-1"/>
          <w:sz w:val="22"/>
          <w:szCs w:val="22"/>
        </w:rPr>
        <w:t>m</w:t>
      </w:r>
      <w:r>
        <w:rPr>
          <w:rFonts w:ascii="Comic Sans MS" w:eastAsia="Comic Sans MS" w:hAnsi="Comic Sans MS" w:cs="Comic Sans MS"/>
          <w:position w:val="-1"/>
          <w:sz w:val="22"/>
          <w:szCs w:val="22"/>
        </w:rPr>
        <w:t>en</w:t>
      </w:r>
      <w:r>
        <w:rPr>
          <w:rFonts w:ascii="Comic Sans MS" w:eastAsia="Comic Sans MS" w:hAnsi="Comic Sans MS" w:cs="Comic Sans MS"/>
          <w:spacing w:val="2"/>
          <w:position w:val="-1"/>
          <w:sz w:val="22"/>
          <w:szCs w:val="22"/>
        </w:rPr>
        <w:t>y</w:t>
      </w:r>
      <w:r>
        <w:rPr>
          <w:rFonts w:ascii="Comic Sans MS" w:eastAsia="Comic Sans MS" w:hAnsi="Comic Sans MS" w:cs="Comic Sans MS"/>
          <w:position w:val="-1"/>
          <w:sz w:val="22"/>
          <w:szCs w:val="22"/>
        </w:rPr>
        <w:t>enan</w:t>
      </w:r>
      <w:r>
        <w:rPr>
          <w:rFonts w:ascii="Comic Sans MS" w:eastAsia="Comic Sans MS" w:hAnsi="Comic Sans MS" w:cs="Comic Sans MS"/>
          <w:spacing w:val="-1"/>
          <w:position w:val="-1"/>
          <w:sz w:val="22"/>
          <w:szCs w:val="22"/>
        </w:rPr>
        <w:t>g</w:t>
      </w:r>
      <w:r>
        <w:rPr>
          <w:rFonts w:ascii="Comic Sans MS" w:eastAsia="Comic Sans MS" w:hAnsi="Comic Sans MS" w:cs="Comic Sans MS"/>
          <w:spacing w:val="1"/>
          <w:position w:val="-1"/>
          <w:sz w:val="22"/>
          <w:szCs w:val="22"/>
        </w:rPr>
        <w:t>k</w:t>
      </w:r>
      <w:r>
        <w:rPr>
          <w:rFonts w:ascii="Comic Sans MS" w:eastAsia="Comic Sans MS" w:hAnsi="Comic Sans MS" w:cs="Comic Sans MS"/>
          <w:position w:val="-1"/>
          <w:sz w:val="22"/>
          <w:szCs w:val="22"/>
        </w:rPr>
        <w:t>an</w:t>
      </w:r>
      <w:proofErr w:type="spellEnd"/>
      <w:r>
        <w:rPr>
          <w:rFonts w:ascii="Comic Sans MS" w:eastAsia="Comic Sans MS" w:hAnsi="Comic Sans MS" w:cs="Comic Sans MS"/>
          <w:spacing w:val="-1"/>
          <w:position w:val="-1"/>
          <w:sz w:val="22"/>
          <w:szCs w:val="22"/>
        </w:rPr>
        <w:t xml:space="preserve"> </w:t>
      </w:r>
      <w:proofErr w:type="spellStart"/>
      <w:r>
        <w:rPr>
          <w:rFonts w:ascii="Comic Sans MS" w:eastAsia="Comic Sans MS" w:hAnsi="Comic Sans MS" w:cs="Comic Sans MS"/>
          <w:spacing w:val="1"/>
          <w:position w:val="-1"/>
          <w:sz w:val="22"/>
          <w:szCs w:val="22"/>
        </w:rPr>
        <w:t>b</w:t>
      </w:r>
      <w:r>
        <w:rPr>
          <w:rFonts w:ascii="Comic Sans MS" w:eastAsia="Comic Sans MS" w:hAnsi="Comic Sans MS" w:cs="Comic Sans MS"/>
          <w:position w:val="-1"/>
          <w:sz w:val="22"/>
          <w:szCs w:val="22"/>
        </w:rPr>
        <w:t>e</w:t>
      </w:r>
      <w:r>
        <w:rPr>
          <w:rFonts w:ascii="Comic Sans MS" w:eastAsia="Comic Sans MS" w:hAnsi="Comic Sans MS" w:cs="Comic Sans MS"/>
          <w:spacing w:val="-1"/>
          <w:position w:val="-1"/>
          <w:sz w:val="22"/>
          <w:szCs w:val="22"/>
        </w:rPr>
        <w:t>l</w:t>
      </w:r>
      <w:r>
        <w:rPr>
          <w:rFonts w:ascii="Comic Sans MS" w:eastAsia="Comic Sans MS" w:hAnsi="Comic Sans MS" w:cs="Comic Sans MS"/>
          <w:spacing w:val="-2"/>
          <w:position w:val="-1"/>
          <w:sz w:val="22"/>
          <w:szCs w:val="22"/>
        </w:rPr>
        <w:t>i</w:t>
      </w:r>
      <w:r>
        <w:rPr>
          <w:rFonts w:ascii="Comic Sans MS" w:eastAsia="Comic Sans MS" w:hAnsi="Comic Sans MS" w:cs="Comic Sans MS"/>
          <w:position w:val="-1"/>
          <w:sz w:val="22"/>
          <w:szCs w:val="22"/>
        </w:rPr>
        <w:t>au</w:t>
      </w:r>
      <w:proofErr w:type="spellEnd"/>
      <w:r>
        <w:rPr>
          <w:rFonts w:ascii="Comic Sans MS" w:eastAsia="Comic Sans MS" w:hAnsi="Comic Sans MS" w:cs="Comic Sans MS"/>
          <w:spacing w:val="-1"/>
          <w:position w:val="-1"/>
          <w:sz w:val="22"/>
          <w:szCs w:val="22"/>
        </w:rPr>
        <w:t xml:space="preserve"> </w:t>
      </w:r>
      <w:proofErr w:type="spellStart"/>
      <w:r>
        <w:rPr>
          <w:rFonts w:ascii="Comic Sans MS" w:eastAsia="Comic Sans MS" w:hAnsi="Comic Sans MS" w:cs="Comic Sans MS"/>
          <w:spacing w:val="1"/>
          <w:position w:val="-1"/>
          <w:sz w:val="22"/>
          <w:szCs w:val="22"/>
        </w:rPr>
        <w:t>s</w:t>
      </w:r>
      <w:r>
        <w:rPr>
          <w:rFonts w:ascii="Comic Sans MS" w:eastAsia="Comic Sans MS" w:hAnsi="Comic Sans MS" w:cs="Comic Sans MS"/>
          <w:position w:val="-1"/>
          <w:sz w:val="22"/>
          <w:szCs w:val="22"/>
        </w:rPr>
        <w:t>ema</w:t>
      </w:r>
      <w:r>
        <w:rPr>
          <w:rFonts w:ascii="Comic Sans MS" w:eastAsia="Comic Sans MS" w:hAnsi="Comic Sans MS" w:cs="Comic Sans MS"/>
          <w:spacing w:val="1"/>
          <w:position w:val="-1"/>
          <w:sz w:val="22"/>
          <w:szCs w:val="22"/>
        </w:rPr>
        <w:t>s</w:t>
      </w:r>
      <w:r>
        <w:rPr>
          <w:rFonts w:ascii="Comic Sans MS" w:eastAsia="Comic Sans MS" w:hAnsi="Comic Sans MS" w:cs="Comic Sans MS"/>
          <w:position w:val="-1"/>
          <w:sz w:val="22"/>
          <w:szCs w:val="22"/>
        </w:rPr>
        <w:t>a</w:t>
      </w:r>
      <w:proofErr w:type="spellEnd"/>
      <w:r>
        <w:rPr>
          <w:rFonts w:ascii="Comic Sans MS" w:eastAsia="Comic Sans MS" w:hAnsi="Comic Sans MS" w:cs="Comic Sans MS"/>
          <w:spacing w:val="-2"/>
          <w:position w:val="-1"/>
          <w:sz w:val="22"/>
          <w:szCs w:val="22"/>
        </w:rPr>
        <w:t xml:space="preserve"> </w:t>
      </w:r>
      <w:proofErr w:type="spellStart"/>
      <w:r>
        <w:rPr>
          <w:rFonts w:ascii="Comic Sans MS" w:eastAsia="Comic Sans MS" w:hAnsi="Comic Sans MS" w:cs="Comic Sans MS"/>
          <w:spacing w:val="1"/>
          <w:position w:val="-1"/>
          <w:sz w:val="22"/>
          <w:szCs w:val="22"/>
        </w:rPr>
        <w:t>s</w:t>
      </w:r>
      <w:r>
        <w:rPr>
          <w:rFonts w:ascii="Comic Sans MS" w:eastAsia="Comic Sans MS" w:hAnsi="Comic Sans MS" w:cs="Comic Sans MS"/>
          <w:position w:val="-1"/>
          <w:sz w:val="22"/>
          <w:szCs w:val="22"/>
        </w:rPr>
        <w:t>ek</w:t>
      </w:r>
      <w:r>
        <w:rPr>
          <w:rFonts w:ascii="Comic Sans MS" w:eastAsia="Comic Sans MS" w:hAnsi="Comic Sans MS" w:cs="Comic Sans MS"/>
          <w:spacing w:val="1"/>
          <w:position w:val="-1"/>
          <w:sz w:val="22"/>
          <w:szCs w:val="22"/>
        </w:rPr>
        <w:t>o</w:t>
      </w:r>
      <w:r>
        <w:rPr>
          <w:rFonts w:ascii="Comic Sans MS" w:eastAsia="Comic Sans MS" w:hAnsi="Comic Sans MS" w:cs="Comic Sans MS"/>
          <w:position w:val="-1"/>
          <w:sz w:val="22"/>
          <w:szCs w:val="22"/>
        </w:rPr>
        <w:t>l</w:t>
      </w:r>
      <w:r>
        <w:rPr>
          <w:rFonts w:ascii="Comic Sans MS" w:eastAsia="Comic Sans MS" w:hAnsi="Comic Sans MS" w:cs="Comic Sans MS"/>
          <w:spacing w:val="-1"/>
          <w:position w:val="-1"/>
          <w:sz w:val="22"/>
          <w:szCs w:val="22"/>
        </w:rPr>
        <w:t>a</w:t>
      </w:r>
      <w:r>
        <w:rPr>
          <w:rFonts w:ascii="Comic Sans MS" w:eastAsia="Comic Sans MS" w:hAnsi="Comic Sans MS" w:cs="Comic Sans MS"/>
          <w:position w:val="-1"/>
          <w:sz w:val="22"/>
          <w:szCs w:val="22"/>
        </w:rPr>
        <w:t>h</w:t>
      </w:r>
      <w:proofErr w:type="spellEnd"/>
      <w:r>
        <w:rPr>
          <w:rFonts w:ascii="Comic Sans MS" w:eastAsia="Comic Sans MS" w:hAnsi="Comic Sans MS" w:cs="Comic Sans MS"/>
          <w:spacing w:val="-1"/>
          <w:position w:val="-1"/>
          <w:sz w:val="22"/>
          <w:szCs w:val="22"/>
        </w:rPr>
        <w:t xml:space="preserve"> </w:t>
      </w:r>
      <w:proofErr w:type="spellStart"/>
      <w:r>
        <w:rPr>
          <w:rFonts w:ascii="Comic Sans MS" w:eastAsia="Comic Sans MS" w:hAnsi="Comic Sans MS" w:cs="Comic Sans MS"/>
          <w:spacing w:val="-1"/>
          <w:position w:val="-1"/>
          <w:sz w:val="22"/>
          <w:szCs w:val="22"/>
        </w:rPr>
        <w:t>d</w:t>
      </w:r>
      <w:r>
        <w:rPr>
          <w:rFonts w:ascii="Comic Sans MS" w:eastAsia="Comic Sans MS" w:hAnsi="Comic Sans MS" w:cs="Comic Sans MS"/>
          <w:spacing w:val="1"/>
          <w:position w:val="-1"/>
          <w:sz w:val="22"/>
          <w:szCs w:val="22"/>
        </w:rPr>
        <w:t>u</w:t>
      </w:r>
      <w:r>
        <w:rPr>
          <w:rFonts w:ascii="Comic Sans MS" w:eastAsia="Comic Sans MS" w:hAnsi="Comic Sans MS" w:cs="Comic Sans MS"/>
          <w:position w:val="-1"/>
          <w:sz w:val="22"/>
          <w:szCs w:val="22"/>
        </w:rPr>
        <w:t>lu</w:t>
      </w:r>
      <w:proofErr w:type="spellEnd"/>
    </w:p>
    <w:p w14:paraId="5599CE9A" w14:textId="77777777" w:rsidR="004142FB" w:rsidRDefault="004142FB">
      <w:pPr>
        <w:spacing w:before="1" w:line="100" w:lineRule="exact"/>
        <w:rPr>
          <w:sz w:val="10"/>
          <w:szCs w:val="10"/>
        </w:rPr>
      </w:pPr>
    </w:p>
    <w:p w14:paraId="0897DB9E" w14:textId="1F5E8320" w:rsidR="004142FB" w:rsidRDefault="00000000">
      <w:pPr>
        <w:spacing w:line="200" w:lineRule="exact"/>
      </w:pPr>
      <w:r>
        <w:pict w14:anchorId="13587DCF">
          <v:group id="_x0000_s1028" style="position:absolute;margin-left:52pt;margin-top:154.65pt;width:501.1pt;height:189.2pt;z-index:-251657728;mso-position-horizontal-relative:page;mso-position-vertical-relative:page" coordorigin="1133,1816" coordsize="9929,5061">
            <v:shape id="_x0000_s1029" style="position:absolute;left:1133;top:1816;width:9929;height:5061" coordorigin="1133,1816" coordsize="9929,5061" path="m1133,2474r9,-107l1167,2266r39,-95l1260,2085r66,-76l1402,1943r87,-54l1583,1849r101,-25l1791,1816r8613,l10511,1824r101,25l10706,1889r87,54l10869,2009r66,76l10989,2171r39,95l11053,2367r9,107l11062,6219r-9,106l11028,6427r-39,94l10935,6607r-66,77l10793,6750r-87,53l10612,6843r-101,25l10404,6877r-8613,l1684,6868r-101,-25l1489,6803r-87,-53l1326,6684r-66,-77l1206,6521r-39,-94l1142,6325r-9,-106l1133,2474xe" filled="f" strokecolor="#0d0d0d" strokeweight="1pt">
              <v:path arrowok="t"/>
            </v:shape>
            <w10:wrap anchorx="page" anchory="page"/>
          </v:group>
        </w:pict>
      </w:r>
    </w:p>
    <w:p w14:paraId="44D0DE91" w14:textId="1B0EBC67" w:rsidR="004142FB" w:rsidRDefault="004142FB">
      <w:pPr>
        <w:spacing w:line="200" w:lineRule="exact"/>
      </w:pPr>
    </w:p>
    <w:p w14:paraId="3A2C81FA" w14:textId="77777777" w:rsidR="008632F9" w:rsidRDefault="008632F9" w:rsidP="002E63F7">
      <w:pPr>
        <w:spacing w:line="200" w:lineRule="exact"/>
        <w:ind w:left="113"/>
        <w:rPr>
          <w:sz w:val="24"/>
          <w:szCs w:val="24"/>
        </w:rPr>
      </w:pPr>
    </w:p>
    <w:p w14:paraId="3BD5F559" w14:textId="53A5324A" w:rsidR="004142FB" w:rsidRPr="002E63F7" w:rsidRDefault="002E63F7" w:rsidP="002E63F7">
      <w:pPr>
        <w:spacing w:line="200" w:lineRule="exact"/>
        <w:ind w:left="113"/>
        <w:rPr>
          <w:sz w:val="24"/>
          <w:szCs w:val="24"/>
        </w:rPr>
      </w:pPr>
      <w:r w:rsidRPr="002E63F7">
        <w:rPr>
          <w:sz w:val="24"/>
          <w:szCs w:val="24"/>
        </w:rPr>
        <w:t xml:space="preserve">Waktu SMP, Pak </w:t>
      </w:r>
      <w:proofErr w:type="spellStart"/>
      <w:r w:rsidR="008632F9">
        <w:rPr>
          <w:sz w:val="24"/>
          <w:szCs w:val="24"/>
        </w:rPr>
        <w:t>Idham</w:t>
      </w:r>
      <w:proofErr w:type="spellEnd"/>
      <w:r w:rsidRPr="002E63F7">
        <w:rPr>
          <w:sz w:val="24"/>
          <w:szCs w:val="24"/>
        </w:rPr>
        <w:t xml:space="preserve"> </w:t>
      </w:r>
      <w:proofErr w:type="spellStart"/>
      <w:r w:rsidRPr="002E63F7">
        <w:rPr>
          <w:sz w:val="24"/>
          <w:szCs w:val="24"/>
        </w:rPr>
        <w:t>pernah</w:t>
      </w:r>
      <w:proofErr w:type="spellEnd"/>
      <w:r w:rsidRPr="002E63F7">
        <w:rPr>
          <w:sz w:val="24"/>
          <w:szCs w:val="24"/>
        </w:rPr>
        <w:t xml:space="preserve"> </w:t>
      </w:r>
      <w:proofErr w:type="spellStart"/>
      <w:r w:rsidRPr="002E63F7">
        <w:rPr>
          <w:sz w:val="24"/>
          <w:szCs w:val="24"/>
        </w:rPr>
        <w:t>hampir</w:t>
      </w:r>
      <w:proofErr w:type="spellEnd"/>
      <w:r w:rsidRPr="002E63F7">
        <w:rPr>
          <w:sz w:val="24"/>
          <w:szCs w:val="24"/>
        </w:rPr>
        <w:t xml:space="preserve"> </w:t>
      </w:r>
      <w:proofErr w:type="spellStart"/>
      <w:r w:rsidRPr="002E63F7">
        <w:rPr>
          <w:sz w:val="24"/>
          <w:szCs w:val="24"/>
        </w:rPr>
        <w:t>putus</w:t>
      </w:r>
      <w:proofErr w:type="spellEnd"/>
      <w:r w:rsidRPr="002E63F7">
        <w:rPr>
          <w:sz w:val="24"/>
          <w:szCs w:val="24"/>
        </w:rPr>
        <w:t xml:space="preserve"> </w:t>
      </w:r>
      <w:proofErr w:type="spellStart"/>
      <w:r w:rsidRPr="002E63F7">
        <w:rPr>
          <w:sz w:val="24"/>
          <w:szCs w:val="24"/>
        </w:rPr>
        <w:t>sekolah</w:t>
      </w:r>
      <w:proofErr w:type="spellEnd"/>
      <w:r w:rsidRPr="002E63F7">
        <w:rPr>
          <w:sz w:val="24"/>
          <w:szCs w:val="24"/>
        </w:rPr>
        <w:t xml:space="preserve"> </w:t>
      </w:r>
      <w:proofErr w:type="spellStart"/>
      <w:r w:rsidRPr="002E63F7">
        <w:rPr>
          <w:sz w:val="24"/>
          <w:szCs w:val="24"/>
        </w:rPr>
        <w:t>karena</w:t>
      </w:r>
      <w:proofErr w:type="spellEnd"/>
      <w:r w:rsidRPr="002E63F7">
        <w:rPr>
          <w:sz w:val="24"/>
          <w:szCs w:val="24"/>
        </w:rPr>
        <w:t xml:space="preserve"> </w:t>
      </w:r>
      <w:proofErr w:type="spellStart"/>
      <w:r w:rsidRPr="002E63F7">
        <w:rPr>
          <w:sz w:val="24"/>
          <w:szCs w:val="24"/>
        </w:rPr>
        <w:t>masalah</w:t>
      </w:r>
      <w:proofErr w:type="spellEnd"/>
      <w:r w:rsidRPr="002E63F7">
        <w:rPr>
          <w:sz w:val="24"/>
          <w:szCs w:val="24"/>
        </w:rPr>
        <w:t xml:space="preserve"> </w:t>
      </w:r>
      <w:proofErr w:type="spellStart"/>
      <w:r w:rsidRPr="002E63F7">
        <w:rPr>
          <w:sz w:val="24"/>
          <w:szCs w:val="24"/>
        </w:rPr>
        <w:t>biaya</w:t>
      </w:r>
      <w:proofErr w:type="spellEnd"/>
      <w:r w:rsidRPr="002E63F7">
        <w:rPr>
          <w:sz w:val="24"/>
          <w:szCs w:val="24"/>
        </w:rPr>
        <w:t xml:space="preserve">. </w:t>
      </w:r>
      <w:proofErr w:type="spellStart"/>
      <w:r w:rsidRPr="002E63F7">
        <w:rPr>
          <w:sz w:val="24"/>
          <w:szCs w:val="24"/>
        </w:rPr>
        <w:t>Bahkan</w:t>
      </w:r>
      <w:proofErr w:type="spellEnd"/>
      <w:r w:rsidRPr="002E63F7">
        <w:rPr>
          <w:sz w:val="24"/>
          <w:szCs w:val="24"/>
        </w:rPr>
        <w:t xml:space="preserve"> </w:t>
      </w:r>
      <w:proofErr w:type="spellStart"/>
      <w:r w:rsidRPr="002E63F7">
        <w:rPr>
          <w:sz w:val="24"/>
          <w:szCs w:val="24"/>
        </w:rPr>
        <w:t>sempat</w:t>
      </w:r>
      <w:proofErr w:type="spellEnd"/>
      <w:r w:rsidRPr="002E63F7">
        <w:rPr>
          <w:sz w:val="24"/>
          <w:szCs w:val="24"/>
        </w:rPr>
        <w:t xml:space="preserve"> </w:t>
      </w:r>
      <w:proofErr w:type="spellStart"/>
      <w:r w:rsidRPr="002E63F7">
        <w:rPr>
          <w:sz w:val="24"/>
          <w:szCs w:val="24"/>
        </w:rPr>
        <w:t>malu</w:t>
      </w:r>
      <w:proofErr w:type="spellEnd"/>
      <w:r w:rsidRPr="002E63F7">
        <w:rPr>
          <w:sz w:val="24"/>
          <w:szCs w:val="24"/>
        </w:rPr>
        <w:t xml:space="preserve"> </w:t>
      </w:r>
      <w:proofErr w:type="spellStart"/>
      <w:r w:rsidRPr="002E63F7">
        <w:rPr>
          <w:sz w:val="24"/>
          <w:szCs w:val="24"/>
        </w:rPr>
        <w:t>karena</w:t>
      </w:r>
      <w:proofErr w:type="spellEnd"/>
      <w:r w:rsidRPr="002E63F7">
        <w:rPr>
          <w:sz w:val="24"/>
          <w:szCs w:val="24"/>
        </w:rPr>
        <w:t xml:space="preserve"> </w:t>
      </w:r>
      <w:proofErr w:type="spellStart"/>
      <w:r w:rsidRPr="002E63F7">
        <w:rPr>
          <w:sz w:val="24"/>
          <w:szCs w:val="24"/>
        </w:rPr>
        <w:t>harus</w:t>
      </w:r>
      <w:proofErr w:type="spellEnd"/>
      <w:r w:rsidRPr="002E63F7">
        <w:rPr>
          <w:sz w:val="24"/>
          <w:szCs w:val="24"/>
        </w:rPr>
        <w:t xml:space="preserve"> </w:t>
      </w:r>
      <w:proofErr w:type="spellStart"/>
      <w:r w:rsidRPr="002E63F7">
        <w:rPr>
          <w:sz w:val="24"/>
          <w:szCs w:val="24"/>
        </w:rPr>
        <w:t>pinjam</w:t>
      </w:r>
      <w:proofErr w:type="spellEnd"/>
      <w:r w:rsidRPr="002E63F7">
        <w:rPr>
          <w:sz w:val="24"/>
          <w:szCs w:val="24"/>
        </w:rPr>
        <w:t xml:space="preserve"> </w:t>
      </w:r>
      <w:proofErr w:type="spellStart"/>
      <w:r w:rsidRPr="002E63F7">
        <w:rPr>
          <w:sz w:val="24"/>
          <w:szCs w:val="24"/>
        </w:rPr>
        <w:t>seragam</w:t>
      </w:r>
      <w:proofErr w:type="spellEnd"/>
      <w:r w:rsidRPr="002E63F7">
        <w:rPr>
          <w:sz w:val="24"/>
          <w:szCs w:val="24"/>
        </w:rPr>
        <w:t xml:space="preserve"> </w:t>
      </w:r>
      <w:proofErr w:type="spellStart"/>
      <w:r w:rsidRPr="002E63F7">
        <w:rPr>
          <w:sz w:val="24"/>
          <w:szCs w:val="24"/>
        </w:rPr>
        <w:t>bekas</w:t>
      </w:r>
      <w:proofErr w:type="spellEnd"/>
      <w:r w:rsidRPr="002E63F7">
        <w:rPr>
          <w:sz w:val="24"/>
          <w:szCs w:val="24"/>
        </w:rPr>
        <w:t xml:space="preserve"> </w:t>
      </w:r>
      <w:proofErr w:type="spellStart"/>
      <w:r w:rsidRPr="002E63F7">
        <w:rPr>
          <w:sz w:val="24"/>
          <w:szCs w:val="24"/>
        </w:rPr>
        <w:t>kakaknya</w:t>
      </w:r>
      <w:proofErr w:type="spellEnd"/>
      <w:r w:rsidRPr="002E63F7">
        <w:rPr>
          <w:sz w:val="24"/>
          <w:szCs w:val="24"/>
        </w:rPr>
        <w:t xml:space="preserve">. Tapi </w:t>
      </w:r>
      <w:proofErr w:type="spellStart"/>
      <w:r w:rsidRPr="002E63F7">
        <w:rPr>
          <w:sz w:val="24"/>
          <w:szCs w:val="24"/>
        </w:rPr>
        <w:t>dia</w:t>
      </w:r>
      <w:proofErr w:type="spellEnd"/>
      <w:r w:rsidRPr="002E63F7">
        <w:rPr>
          <w:sz w:val="24"/>
          <w:szCs w:val="24"/>
        </w:rPr>
        <w:t xml:space="preserve"> gak </w:t>
      </w:r>
      <w:proofErr w:type="spellStart"/>
      <w:r w:rsidRPr="002E63F7">
        <w:rPr>
          <w:sz w:val="24"/>
          <w:szCs w:val="24"/>
        </w:rPr>
        <w:t>menyerah</w:t>
      </w:r>
      <w:proofErr w:type="spellEnd"/>
      <w:r w:rsidR="008632F9">
        <w:rPr>
          <w:sz w:val="24"/>
          <w:szCs w:val="24"/>
        </w:rPr>
        <w:t xml:space="preserve"> </w:t>
      </w:r>
      <w:proofErr w:type="spellStart"/>
      <w:r w:rsidRPr="002E63F7">
        <w:rPr>
          <w:sz w:val="24"/>
          <w:szCs w:val="24"/>
        </w:rPr>
        <w:t>dia</w:t>
      </w:r>
      <w:proofErr w:type="spellEnd"/>
      <w:r w:rsidRPr="002E63F7">
        <w:rPr>
          <w:sz w:val="24"/>
          <w:szCs w:val="24"/>
        </w:rPr>
        <w:t xml:space="preserve"> </w:t>
      </w:r>
      <w:proofErr w:type="spellStart"/>
      <w:r w:rsidRPr="002E63F7">
        <w:rPr>
          <w:sz w:val="24"/>
          <w:szCs w:val="24"/>
        </w:rPr>
        <w:t>tetap</w:t>
      </w:r>
      <w:proofErr w:type="spellEnd"/>
      <w:r w:rsidRPr="002E63F7">
        <w:rPr>
          <w:sz w:val="24"/>
          <w:szCs w:val="24"/>
        </w:rPr>
        <w:t xml:space="preserve"> </w:t>
      </w:r>
      <w:proofErr w:type="spellStart"/>
      <w:r w:rsidRPr="002E63F7">
        <w:rPr>
          <w:sz w:val="24"/>
          <w:szCs w:val="24"/>
        </w:rPr>
        <w:t>masuk</w:t>
      </w:r>
      <w:proofErr w:type="spellEnd"/>
      <w:r w:rsidRPr="002E63F7">
        <w:rPr>
          <w:sz w:val="24"/>
          <w:szCs w:val="24"/>
        </w:rPr>
        <w:t xml:space="preserve"> </w:t>
      </w:r>
      <w:proofErr w:type="spellStart"/>
      <w:r w:rsidRPr="002E63F7">
        <w:rPr>
          <w:sz w:val="24"/>
          <w:szCs w:val="24"/>
        </w:rPr>
        <w:t>sekolah</w:t>
      </w:r>
      <w:proofErr w:type="spellEnd"/>
      <w:r w:rsidRPr="002E63F7">
        <w:rPr>
          <w:sz w:val="24"/>
          <w:szCs w:val="24"/>
        </w:rPr>
        <w:t xml:space="preserve"> dan </w:t>
      </w:r>
      <w:proofErr w:type="spellStart"/>
      <w:r w:rsidRPr="002E63F7">
        <w:rPr>
          <w:sz w:val="24"/>
          <w:szCs w:val="24"/>
        </w:rPr>
        <w:t>malah</w:t>
      </w:r>
      <w:proofErr w:type="spellEnd"/>
      <w:r w:rsidRPr="002E63F7">
        <w:rPr>
          <w:sz w:val="24"/>
          <w:szCs w:val="24"/>
        </w:rPr>
        <w:t xml:space="preserve"> </w:t>
      </w:r>
      <w:proofErr w:type="spellStart"/>
      <w:r w:rsidRPr="002E63F7">
        <w:rPr>
          <w:sz w:val="24"/>
          <w:szCs w:val="24"/>
        </w:rPr>
        <w:t>jadi</w:t>
      </w:r>
      <w:proofErr w:type="spellEnd"/>
      <w:r w:rsidRPr="002E63F7">
        <w:rPr>
          <w:sz w:val="24"/>
          <w:szCs w:val="24"/>
        </w:rPr>
        <w:t xml:space="preserve"> </w:t>
      </w:r>
      <w:proofErr w:type="spellStart"/>
      <w:r w:rsidRPr="002E63F7">
        <w:rPr>
          <w:sz w:val="24"/>
          <w:szCs w:val="24"/>
        </w:rPr>
        <w:t>juara</w:t>
      </w:r>
      <w:proofErr w:type="spellEnd"/>
      <w:r w:rsidRPr="002E63F7">
        <w:rPr>
          <w:sz w:val="24"/>
          <w:szCs w:val="24"/>
        </w:rPr>
        <w:t xml:space="preserve"> </w:t>
      </w:r>
      <w:proofErr w:type="spellStart"/>
      <w:r w:rsidRPr="002E63F7">
        <w:rPr>
          <w:sz w:val="24"/>
          <w:szCs w:val="24"/>
        </w:rPr>
        <w:t>kelas</w:t>
      </w:r>
      <w:proofErr w:type="spellEnd"/>
      <w:r w:rsidRPr="002E63F7">
        <w:rPr>
          <w:sz w:val="24"/>
          <w:szCs w:val="24"/>
        </w:rPr>
        <w:t xml:space="preserve">. </w:t>
      </w:r>
      <w:proofErr w:type="spellStart"/>
      <w:r w:rsidRPr="002E63F7">
        <w:rPr>
          <w:sz w:val="24"/>
          <w:szCs w:val="24"/>
        </w:rPr>
        <w:t>Beliau</w:t>
      </w:r>
      <w:proofErr w:type="spellEnd"/>
      <w:r w:rsidRPr="002E63F7">
        <w:rPr>
          <w:sz w:val="24"/>
          <w:szCs w:val="24"/>
        </w:rPr>
        <w:t xml:space="preserve"> </w:t>
      </w:r>
      <w:proofErr w:type="spellStart"/>
      <w:r w:rsidRPr="002E63F7">
        <w:rPr>
          <w:sz w:val="24"/>
          <w:szCs w:val="24"/>
        </w:rPr>
        <w:t>bilang</w:t>
      </w:r>
      <w:proofErr w:type="spellEnd"/>
      <w:r w:rsidRPr="002E63F7">
        <w:rPr>
          <w:sz w:val="24"/>
          <w:szCs w:val="24"/>
        </w:rPr>
        <w:t xml:space="preserve">, </w:t>
      </w:r>
      <w:proofErr w:type="spellStart"/>
      <w:r w:rsidRPr="002E63F7">
        <w:rPr>
          <w:sz w:val="24"/>
          <w:szCs w:val="24"/>
        </w:rPr>
        <w:t>itu</w:t>
      </w:r>
      <w:proofErr w:type="spellEnd"/>
      <w:r w:rsidRPr="002E63F7">
        <w:rPr>
          <w:sz w:val="24"/>
          <w:szCs w:val="24"/>
        </w:rPr>
        <w:t xml:space="preserve"> masa yang </w:t>
      </w:r>
      <w:proofErr w:type="spellStart"/>
      <w:r w:rsidRPr="002E63F7">
        <w:rPr>
          <w:sz w:val="24"/>
          <w:szCs w:val="24"/>
        </w:rPr>
        <w:t>sulit</w:t>
      </w:r>
      <w:proofErr w:type="spellEnd"/>
      <w:r w:rsidRPr="002E63F7">
        <w:rPr>
          <w:sz w:val="24"/>
          <w:szCs w:val="24"/>
        </w:rPr>
        <w:t xml:space="preserve"> </w:t>
      </w:r>
      <w:proofErr w:type="spellStart"/>
      <w:r w:rsidRPr="002E63F7">
        <w:rPr>
          <w:sz w:val="24"/>
          <w:szCs w:val="24"/>
        </w:rPr>
        <w:t>tapi</w:t>
      </w:r>
      <w:proofErr w:type="spellEnd"/>
      <w:r w:rsidRPr="002E63F7">
        <w:rPr>
          <w:sz w:val="24"/>
          <w:szCs w:val="24"/>
        </w:rPr>
        <w:t xml:space="preserve"> </w:t>
      </w:r>
      <w:proofErr w:type="spellStart"/>
      <w:r w:rsidRPr="002E63F7">
        <w:rPr>
          <w:sz w:val="24"/>
          <w:szCs w:val="24"/>
        </w:rPr>
        <w:t>justru</w:t>
      </w:r>
      <w:proofErr w:type="spellEnd"/>
      <w:r w:rsidRPr="002E63F7">
        <w:rPr>
          <w:sz w:val="24"/>
          <w:szCs w:val="24"/>
        </w:rPr>
        <w:t xml:space="preserve"> </w:t>
      </w:r>
      <w:proofErr w:type="spellStart"/>
      <w:r w:rsidRPr="002E63F7">
        <w:rPr>
          <w:sz w:val="24"/>
          <w:szCs w:val="24"/>
        </w:rPr>
        <w:t>bikin</w:t>
      </w:r>
      <w:proofErr w:type="spellEnd"/>
      <w:r w:rsidRPr="002E63F7">
        <w:rPr>
          <w:sz w:val="24"/>
          <w:szCs w:val="24"/>
        </w:rPr>
        <w:t xml:space="preserve"> </w:t>
      </w:r>
      <w:proofErr w:type="spellStart"/>
      <w:r w:rsidRPr="002E63F7">
        <w:rPr>
          <w:sz w:val="24"/>
          <w:szCs w:val="24"/>
        </w:rPr>
        <w:t>dia</w:t>
      </w:r>
      <w:proofErr w:type="spellEnd"/>
      <w:r w:rsidRPr="002E63F7">
        <w:rPr>
          <w:sz w:val="24"/>
          <w:szCs w:val="24"/>
        </w:rPr>
        <w:t xml:space="preserve"> jadi lebih </w:t>
      </w:r>
      <w:proofErr w:type="spellStart"/>
      <w:r w:rsidRPr="002E63F7">
        <w:rPr>
          <w:sz w:val="24"/>
          <w:szCs w:val="24"/>
        </w:rPr>
        <w:t>kuat</w:t>
      </w:r>
      <w:proofErr w:type="spellEnd"/>
      <w:r w:rsidRPr="002E63F7">
        <w:rPr>
          <w:sz w:val="24"/>
          <w:szCs w:val="24"/>
        </w:rPr>
        <w:t>.</w:t>
      </w:r>
    </w:p>
    <w:p w14:paraId="1A323C0A" w14:textId="77777777" w:rsidR="004142FB" w:rsidRDefault="004142FB">
      <w:pPr>
        <w:spacing w:line="200" w:lineRule="exact"/>
      </w:pPr>
    </w:p>
    <w:p w14:paraId="143603E8" w14:textId="77777777" w:rsidR="004142FB" w:rsidRDefault="004142FB">
      <w:pPr>
        <w:spacing w:line="200" w:lineRule="exact"/>
      </w:pPr>
    </w:p>
    <w:p w14:paraId="77409E90" w14:textId="77777777" w:rsidR="004142FB" w:rsidRDefault="004142FB">
      <w:pPr>
        <w:spacing w:before="7" w:line="240" w:lineRule="exact"/>
        <w:rPr>
          <w:sz w:val="24"/>
          <w:szCs w:val="24"/>
        </w:rPr>
      </w:pPr>
    </w:p>
    <w:p w14:paraId="7F3D96B2" w14:textId="77777777" w:rsidR="002E63F7" w:rsidRDefault="002E63F7">
      <w:pPr>
        <w:spacing w:line="280" w:lineRule="exact"/>
        <w:ind w:left="113"/>
        <w:rPr>
          <w:rFonts w:ascii="Comic Sans MS" w:eastAsia="Comic Sans MS" w:hAnsi="Comic Sans MS" w:cs="Comic Sans MS"/>
          <w:spacing w:val="1"/>
          <w:position w:val="-1"/>
          <w:sz w:val="22"/>
          <w:szCs w:val="22"/>
        </w:rPr>
      </w:pPr>
    </w:p>
    <w:p w14:paraId="25101A35" w14:textId="77777777" w:rsidR="002E63F7" w:rsidRDefault="002E63F7">
      <w:pPr>
        <w:spacing w:line="280" w:lineRule="exact"/>
        <w:ind w:left="113"/>
        <w:rPr>
          <w:rFonts w:ascii="Comic Sans MS" w:eastAsia="Comic Sans MS" w:hAnsi="Comic Sans MS" w:cs="Comic Sans MS"/>
          <w:spacing w:val="1"/>
          <w:position w:val="-1"/>
          <w:sz w:val="22"/>
          <w:szCs w:val="22"/>
        </w:rPr>
      </w:pPr>
    </w:p>
    <w:p w14:paraId="68B968DB" w14:textId="77777777" w:rsidR="002E63F7" w:rsidRDefault="002E63F7">
      <w:pPr>
        <w:spacing w:line="280" w:lineRule="exact"/>
        <w:ind w:left="113"/>
        <w:rPr>
          <w:rFonts w:ascii="Comic Sans MS" w:eastAsia="Comic Sans MS" w:hAnsi="Comic Sans MS" w:cs="Comic Sans MS"/>
          <w:spacing w:val="1"/>
          <w:position w:val="-1"/>
          <w:sz w:val="22"/>
          <w:szCs w:val="22"/>
        </w:rPr>
      </w:pPr>
    </w:p>
    <w:p w14:paraId="7A272B68" w14:textId="77777777" w:rsidR="002E63F7" w:rsidRDefault="002E63F7">
      <w:pPr>
        <w:spacing w:line="280" w:lineRule="exact"/>
        <w:ind w:left="113"/>
        <w:rPr>
          <w:rFonts w:ascii="Comic Sans MS" w:eastAsia="Comic Sans MS" w:hAnsi="Comic Sans MS" w:cs="Comic Sans MS"/>
          <w:spacing w:val="1"/>
          <w:position w:val="-1"/>
          <w:sz w:val="22"/>
          <w:szCs w:val="22"/>
        </w:rPr>
      </w:pPr>
    </w:p>
    <w:p w14:paraId="1A74C1D5" w14:textId="77777777" w:rsidR="002E63F7" w:rsidRDefault="002E63F7">
      <w:pPr>
        <w:spacing w:line="280" w:lineRule="exact"/>
        <w:ind w:left="113"/>
        <w:rPr>
          <w:rFonts w:ascii="Comic Sans MS" w:eastAsia="Comic Sans MS" w:hAnsi="Comic Sans MS" w:cs="Comic Sans MS"/>
          <w:spacing w:val="1"/>
          <w:position w:val="-1"/>
          <w:sz w:val="22"/>
          <w:szCs w:val="22"/>
        </w:rPr>
      </w:pPr>
    </w:p>
    <w:p w14:paraId="127DE108" w14:textId="77777777" w:rsidR="002E63F7" w:rsidRDefault="002E63F7">
      <w:pPr>
        <w:spacing w:line="280" w:lineRule="exact"/>
        <w:ind w:left="113"/>
        <w:rPr>
          <w:rFonts w:ascii="Comic Sans MS" w:eastAsia="Comic Sans MS" w:hAnsi="Comic Sans MS" w:cs="Comic Sans MS"/>
          <w:spacing w:val="1"/>
          <w:position w:val="-1"/>
          <w:sz w:val="22"/>
          <w:szCs w:val="22"/>
        </w:rPr>
      </w:pPr>
    </w:p>
    <w:p w14:paraId="5646A9D8" w14:textId="77777777" w:rsidR="002E63F7" w:rsidRDefault="002E63F7">
      <w:pPr>
        <w:spacing w:line="280" w:lineRule="exact"/>
        <w:ind w:left="113"/>
        <w:rPr>
          <w:rFonts w:ascii="Comic Sans MS" w:eastAsia="Comic Sans MS" w:hAnsi="Comic Sans MS" w:cs="Comic Sans MS"/>
          <w:spacing w:val="1"/>
          <w:position w:val="-1"/>
          <w:sz w:val="22"/>
          <w:szCs w:val="22"/>
        </w:rPr>
      </w:pPr>
    </w:p>
    <w:p w14:paraId="32858C50" w14:textId="77777777" w:rsidR="002E63F7" w:rsidRDefault="002E63F7">
      <w:pPr>
        <w:spacing w:line="280" w:lineRule="exact"/>
        <w:ind w:left="113"/>
        <w:rPr>
          <w:rFonts w:ascii="Comic Sans MS" w:eastAsia="Comic Sans MS" w:hAnsi="Comic Sans MS" w:cs="Comic Sans MS"/>
          <w:spacing w:val="1"/>
          <w:position w:val="-1"/>
          <w:sz w:val="22"/>
          <w:szCs w:val="22"/>
        </w:rPr>
      </w:pPr>
    </w:p>
    <w:p w14:paraId="56FFBE51" w14:textId="77777777" w:rsidR="002E63F7" w:rsidRDefault="002E63F7">
      <w:pPr>
        <w:spacing w:line="280" w:lineRule="exact"/>
        <w:ind w:left="113"/>
        <w:rPr>
          <w:rFonts w:ascii="Comic Sans MS" w:eastAsia="Comic Sans MS" w:hAnsi="Comic Sans MS" w:cs="Comic Sans MS"/>
          <w:spacing w:val="1"/>
          <w:position w:val="-1"/>
          <w:sz w:val="22"/>
          <w:szCs w:val="22"/>
        </w:rPr>
      </w:pPr>
    </w:p>
    <w:p w14:paraId="0BA53888" w14:textId="77777777" w:rsidR="002E63F7" w:rsidRDefault="002E63F7">
      <w:pPr>
        <w:spacing w:line="280" w:lineRule="exact"/>
        <w:ind w:left="113"/>
        <w:rPr>
          <w:rFonts w:ascii="Comic Sans MS" w:eastAsia="Comic Sans MS" w:hAnsi="Comic Sans MS" w:cs="Comic Sans MS"/>
          <w:spacing w:val="1"/>
          <w:position w:val="-1"/>
          <w:sz w:val="22"/>
          <w:szCs w:val="22"/>
        </w:rPr>
      </w:pPr>
    </w:p>
    <w:p w14:paraId="4486FF6E" w14:textId="77777777" w:rsidR="002E63F7" w:rsidRDefault="002E63F7">
      <w:pPr>
        <w:spacing w:line="280" w:lineRule="exact"/>
        <w:ind w:left="113"/>
        <w:rPr>
          <w:rFonts w:ascii="Comic Sans MS" w:eastAsia="Comic Sans MS" w:hAnsi="Comic Sans MS" w:cs="Comic Sans MS"/>
          <w:spacing w:val="1"/>
          <w:position w:val="-1"/>
          <w:sz w:val="22"/>
          <w:szCs w:val="22"/>
        </w:rPr>
      </w:pPr>
    </w:p>
    <w:p w14:paraId="0A844D33" w14:textId="77777777" w:rsidR="002E63F7" w:rsidRDefault="002E63F7">
      <w:pPr>
        <w:spacing w:line="280" w:lineRule="exact"/>
        <w:ind w:left="113"/>
        <w:rPr>
          <w:rFonts w:ascii="Comic Sans MS" w:eastAsia="Comic Sans MS" w:hAnsi="Comic Sans MS" w:cs="Comic Sans MS"/>
          <w:spacing w:val="1"/>
          <w:position w:val="-1"/>
          <w:sz w:val="22"/>
          <w:szCs w:val="22"/>
        </w:rPr>
      </w:pPr>
    </w:p>
    <w:p w14:paraId="1462CDB2" w14:textId="77777777" w:rsidR="008632F9" w:rsidRDefault="008632F9">
      <w:pPr>
        <w:spacing w:line="280" w:lineRule="exact"/>
        <w:ind w:left="113"/>
        <w:rPr>
          <w:rFonts w:ascii="Comic Sans MS" w:eastAsia="Comic Sans MS" w:hAnsi="Comic Sans MS" w:cs="Comic Sans MS"/>
          <w:spacing w:val="1"/>
          <w:position w:val="-1"/>
          <w:sz w:val="22"/>
          <w:szCs w:val="22"/>
        </w:rPr>
      </w:pPr>
    </w:p>
    <w:p w14:paraId="050FFEDD" w14:textId="2A2624E9" w:rsidR="004142FB" w:rsidRDefault="00000000">
      <w:pPr>
        <w:spacing w:line="280" w:lineRule="exact"/>
        <w:ind w:left="113"/>
        <w:rPr>
          <w:rFonts w:ascii="Comic Sans MS" w:eastAsia="Comic Sans MS" w:hAnsi="Comic Sans MS" w:cs="Comic Sans MS"/>
          <w:sz w:val="22"/>
          <w:szCs w:val="22"/>
        </w:rPr>
      </w:pPr>
      <w:proofErr w:type="spellStart"/>
      <w:r>
        <w:rPr>
          <w:rFonts w:ascii="Comic Sans MS" w:eastAsia="Comic Sans MS" w:hAnsi="Comic Sans MS" w:cs="Comic Sans MS"/>
          <w:spacing w:val="1"/>
          <w:position w:val="-1"/>
          <w:sz w:val="22"/>
          <w:szCs w:val="22"/>
        </w:rPr>
        <w:t>P</w:t>
      </w:r>
      <w:r>
        <w:rPr>
          <w:rFonts w:ascii="Comic Sans MS" w:eastAsia="Comic Sans MS" w:hAnsi="Comic Sans MS" w:cs="Comic Sans MS"/>
          <w:position w:val="-1"/>
          <w:sz w:val="22"/>
          <w:szCs w:val="22"/>
        </w:rPr>
        <w:t>esan</w:t>
      </w:r>
      <w:proofErr w:type="spellEnd"/>
      <w:r>
        <w:rPr>
          <w:rFonts w:ascii="Comic Sans MS" w:eastAsia="Comic Sans MS" w:hAnsi="Comic Sans MS" w:cs="Comic Sans MS"/>
          <w:spacing w:val="-1"/>
          <w:position w:val="-1"/>
          <w:sz w:val="22"/>
          <w:szCs w:val="22"/>
        </w:rPr>
        <w:t xml:space="preserve"> </w:t>
      </w:r>
      <w:proofErr w:type="spellStart"/>
      <w:r>
        <w:rPr>
          <w:rFonts w:ascii="Comic Sans MS" w:eastAsia="Comic Sans MS" w:hAnsi="Comic Sans MS" w:cs="Comic Sans MS"/>
          <w:spacing w:val="1"/>
          <w:position w:val="-1"/>
          <w:sz w:val="22"/>
          <w:szCs w:val="22"/>
        </w:rPr>
        <w:t>b</w:t>
      </w:r>
      <w:r>
        <w:rPr>
          <w:rFonts w:ascii="Comic Sans MS" w:eastAsia="Comic Sans MS" w:hAnsi="Comic Sans MS" w:cs="Comic Sans MS"/>
          <w:position w:val="-1"/>
          <w:sz w:val="22"/>
          <w:szCs w:val="22"/>
        </w:rPr>
        <w:t>e</w:t>
      </w:r>
      <w:r>
        <w:rPr>
          <w:rFonts w:ascii="Comic Sans MS" w:eastAsia="Comic Sans MS" w:hAnsi="Comic Sans MS" w:cs="Comic Sans MS"/>
          <w:spacing w:val="-1"/>
          <w:position w:val="-1"/>
          <w:sz w:val="22"/>
          <w:szCs w:val="22"/>
        </w:rPr>
        <w:t>l</w:t>
      </w:r>
      <w:r>
        <w:rPr>
          <w:rFonts w:ascii="Comic Sans MS" w:eastAsia="Comic Sans MS" w:hAnsi="Comic Sans MS" w:cs="Comic Sans MS"/>
          <w:spacing w:val="-2"/>
          <w:position w:val="-1"/>
          <w:sz w:val="22"/>
          <w:szCs w:val="22"/>
        </w:rPr>
        <w:t>i</w:t>
      </w:r>
      <w:r>
        <w:rPr>
          <w:rFonts w:ascii="Comic Sans MS" w:eastAsia="Comic Sans MS" w:hAnsi="Comic Sans MS" w:cs="Comic Sans MS"/>
          <w:position w:val="-1"/>
          <w:sz w:val="22"/>
          <w:szCs w:val="22"/>
        </w:rPr>
        <w:t>au</w:t>
      </w:r>
      <w:proofErr w:type="spellEnd"/>
      <w:r>
        <w:rPr>
          <w:rFonts w:ascii="Comic Sans MS" w:eastAsia="Comic Sans MS" w:hAnsi="Comic Sans MS" w:cs="Comic Sans MS"/>
          <w:spacing w:val="-1"/>
          <w:position w:val="-1"/>
          <w:sz w:val="22"/>
          <w:szCs w:val="22"/>
        </w:rPr>
        <w:t xml:space="preserve"> </w:t>
      </w:r>
      <w:proofErr w:type="spellStart"/>
      <w:r>
        <w:rPr>
          <w:rFonts w:ascii="Comic Sans MS" w:eastAsia="Comic Sans MS" w:hAnsi="Comic Sans MS" w:cs="Comic Sans MS"/>
          <w:spacing w:val="1"/>
          <w:position w:val="-1"/>
          <w:sz w:val="22"/>
          <w:szCs w:val="22"/>
        </w:rPr>
        <w:t>un</w:t>
      </w:r>
      <w:r>
        <w:rPr>
          <w:rFonts w:ascii="Comic Sans MS" w:eastAsia="Comic Sans MS" w:hAnsi="Comic Sans MS" w:cs="Comic Sans MS"/>
          <w:position w:val="-1"/>
          <w:sz w:val="22"/>
          <w:szCs w:val="22"/>
        </w:rPr>
        <w:t>t</w:t>
      </w:r>
      <w:r>
        <w:rPr>
          <w:rFonts w:ascii="Comic Sans MS" w:eastAsia="Comic Sans MS" w:hAnsi="Comic Sans MS" w:cs="Comic Sans MS"/>
          <w:spacing w:val="2"/>
          <w:position w:val="-1"/>
          <w:sz w:val="22"/>
          <w:szCs w:val="22"/>
        </w:rPr>
        <w:t>u</w:t>
      </w:r>
      <w:r>
        <w:rPr>
          <w:rFonts w:ascii="Comic Sans MS" w:eastAsia="Comic Sans MS" w:hAnsi="Comic Sans MS" w:cs="Comic Sans MS"/>
          <w:position w:val="-1"/>
          <w:sz w:val="22"/>
          <w:szCs w:val="22"/>
        </w:rPr>
        <w:t>k</w:t>
      </w:r>
      <w:proofErr w:type="spellEnd"/>
      <w:r>
        <w:rPr>
          <w:rFonts w:ascii="Comic Sans MS" w:eastAsia="Comic Sans MS" w:hAnsi="Comic Sans MS" w:cs="Comic Sans MS"/>
          <w:spacing w:val="-1"/>
          <w:position w:val="-1"/>
          <w:sz w:val="22"/>
          <w:szCs w:val="22"/>
        </w:rPr>
        <w:t xml:space="preserve"> </w:t>
      </w:r>
      <w:proofErr w:type="spellStart"/>
      <w:r>
        <w:rPr>
          <w:rFonts w:ascii="Comic Sans MS" w:eastAsia="Comic Sans MS" w:hAnsi="Comic Sans MS" w:cs="Comic Sans MS"/>
          <w:spacing w:val="-2"/>
          <w:position w:val="-1"/>
          <w:sz w:val="22"/>
          <w:szCs w:val="22"/>
        </w:rPr>
        <w:t>p</w:t>
      </w:r>
      <w:r>
        <w:rPr>
          <w:rFonts w:ascii="Comic Sans MS" w:eastAsia="Comic Sans MS" w:hAnsi="Comic Sans MS" w:cs="Comic Sans MS"/>
          <w:position w:val="-1"/>
          <w:sz w:val="22"/>
          <w:szCs w:val="22"/>
        </w:rPr>
        <w:t>e</w:t>
      </w:r>
      <w:r>
        <w:rPr>
          <w:rFonts w:ascii="Comic Sans MS" w:eastAsia="Comic Sans MS" w:hAnsi="Comic Sans MS" w:cs="Comic Sans MS"/>
          <w:spacing w:val="-1"/>
          <w:position w:val="-1"/>
          <w:sz w:val="22"/>
          <w:szCs w:val="22"/>
        </w:rPr>
        <w:t>l</w:t>
      </w:r>
      <w:r>
        <w:rPr>
          <w:rFonts w:ascii="Comic Sans MS" w:eastAsia="Comic Sans MS" w:hAnsi="Comic Sans MS" w:cs="Comic Sans MS"/>
          <w:position w:val="-1"/>
          <w:sz w:val="22"/>
          <w:szCs w:val="22"/>
        </w:rPr>
        <w:t>a</w:t>
      </w:r>
      <w:r>
        <w:rPr>
          <w:rFonts w:ascii="Comic Sans MS" w:eastAsia="Comic Sans MS" w:hAnsi="Comic Sans MS" w:cs="Comic Sans MS"/>
          <w:spacing w:val="-1"/>
          <w:position w:val="-1"/>
          <w:sz w:val="22"/>
          <w:szCs w:val="22"/>
        </w:rPr>
        <w:t>j</w:t>
      </w:r>
      <w:r>
        <w:rPr>
          <w:rFonts w:ascii="Comic Sans MS" w:eastAsia="Comic Sans MS" w:hAnsi="Comic Sans MS" w:cs="Comic Sans MS"/>
          <w:position w:val="-1"/>
          <w:sz w:val="22"/>
          <w:szCs w:val="22"/>
        </w:rPr>
        <w:t>ar</w:t>
      </w:r>
      <w:proofErr w:type="spellEnd"/>
      <w:r>
        <w:rPr>
          <w:rFonts w:ascii="Comic Sans MS" w:eastAsia="Comic Sans MS" w:hAnsi="Comic Sans MS" w:cs="Comic Sans MS"/>
          <w:spacing w:val="-1"/>
          <w:position w:val="-1"/>
          <w:sz w:val="22"/>
          <w:szCs w:val="22"/>
        </w:rPr>
        <w:t xml:space="preserve"> </w:t>
      </w:r>
      <w:r>
        <w:rPr>
          <w:rFonts w:ascii="Comic Sans MS" w:eastAsia="Comic Sans MS" w:hAnsi="Comic Sans MS" w:cs="Comic Sans MS"/>
          <w:position w:val="-1"/>
          <w:sz w:val="22"/>
          <w:szCs w:val="22"/>
        </w:rPr>
        <w:t>S</w:t>
      </w:r>
      <w:r>
        <w:rPr>
          <w:rFonts w:ascii="Comic Sans MS" w:eastAsia="Comic Sans MS" w:hAnsi="Comic Sans MS" w:cs="Comic Sans MS"/>
          <w:spacing w:val="1"/>
          <w:position w:val="-1"/>
          <w:sz w:val="22"/>
          <w:szCs w:val="22"/>
        </w:rPr>
        <w:t>M</w:t>
      </w:r>
      <w:r>
        <w:rPr>
          <w:rFonts w:ascii="Comic Sans MS" w:eastAsia="Comic Sans MS" w:hAnsi="Comic Sans MS" w:cs="Comic Sans MS"/>
          <w:position w:val="-1"/>
          <w:sz w:val="22"/>
          <w:szCs w:val="22"/>
        </w:rPr>
        <w:t xml:space="preserve">K </w:t>
      </w:r>
      <w:r>
        <w:rPr>
          <w:rFonts w:ascii="Comic Sans MS" w:eastAsia="Comic Sans MS" w:hAnsi="Comic Sans MS" w:cs="Comic Sans MS"/>
          <w:spacing w:val="1"/>
          <w:position w:val="-1"/>
          <w:sz w:val="22"/>
          <w:szCs w:val="22"/>
        </w:rPr>
        <w:t>B</w:t>
      </w:r>
      <w:r>
        <w:rPr>
          <w:rFonts w:ascii="Comic Sans MS" w:eastAsia="Comic Sans MS" w:hAnsi="Comic Sans MS" w:cs="Comic Sans MS"/>
          <w:spacing w:val="-2"/>
          <w:position w:val="-1"/>
          <w:sz w:val="22"/>
          <w:szCs w:val="22"/>
        </w:rPr>
        <w:t>i</w:t>
      </w:r>
      <w:r>
        <w:rPr>
          <w:rFonts w:ascii="Comic Sans MS" w:eastAsia="Comic Sans MS" w:hAnsi="Comic Sans MS" w:cs="Comic Sans MS"/>
          <w:spacing w:val="1"/>
          <w:position w:val="-1"/>
          <w:sz w:val="22"/>
          <w:szCs w:val="22"/>
        </w:rPr>
        <w:t>n</w:t>
      </w:r>
      <w:r>
        <w:rPr>
          <w:rFonts w:ascii="Comic Sans MS" w:eastAsia="Comic Sans MS" w:hAnsi="Comic Sans MS" w:cs="Comic Sans MS"/>
          <w:position w:val="-1"/>
          <w:sz w:val="22"/>
          <w:szCs w:val="22"/>
        </w:rPr>
        <w:t>a</w:t>
      </w:r>
      <w:r>
        <w:rPr>
          <w:rFonts w:ascii="Comic Sans MS" w:eastAsia="Comic Sans MS" w:hAnsi="Comic Sans MS" w:cs="Comic Sans MS"/>
          <w:spacing w:val="-2"/>
          <w:position w:val="-1"/>
          <w:sz w:val="22"/>
          <w:szCs w:val="22"/>
        </w:rPr>
        <w:t xml:space="preserve"> </w:t>
      </w:r>
      <w:r>
        <w:rPr>
          <w:rFonts w:ascii="Comic Sans MS" w:eastAsia="Comic Sans MS" w:hAnsi="Comic Sans MS" w:cs="Comic Sans MS"/>
          <w:spacing w:val="2"/>
          <w:position w:val="-1"/>
          <w:sz w:val="22"/>
          <w:szCs w:val="22"/>
        </w:rPr>
        <w:t>U</w:t>
      </w:r>
      <w:r>
        <w:rPr>
          <w:rFonts w:ascii="Comic Sans MS" w:eastAsia="Comic Sans MS" w:hAnsi="Comic Sans MS" w:cs="Comic Sans MS"/>
          <w:spacing w:val="4"/>
          <w:position w:val="-1"/>
          <w:sz w:val="22"/>
          <w:szCs w:val="22"/>
        </w:rPr>
        <w:t>t</w:t>
      </w:r>
      <w:r>
        <w:rPr>
          <w:rFonts w:ascii="Comic Sans MS" w:eastAsia="Comic Sans MS" w:hAnsi="Comic Sans MS" w:cs="Comic Sans MS"/>
          <w:position w:val="-1"/>
          <w:sz w:val="22"/>
          <w:szCs w:val="22"/>
        </w:rPr>
        <w:t>ama</w:t>
      </w:r>
      <w:r>
        <w:rPr>
          <w:rFonts w:ascii="Comic Sans MS" w:eastAsia="Comic Sans MS" w:hAnsi="Comic Sans MS" w:cs="Comic Sans MS"/>
          <w:spacing w:val="-2"/>
          <w:position w:val="-1"/>
          <w:sz w:val="22"/>
          <w:szCs w:val="22"/>
        </w:rPr>
        <w:t xml:space="preserve"> </w:t>
      </w:r>
      <w:r>
        <w:rPr>
          <w:rFonts w:ascii="Comic Sans MS" w:eastAsia="Comic Sans MS" w:hAnsi="Comic Sans MS" w:cs="Comic Sans MS"/>
          <w:spacing w:val="1"/>
          <w:position w:val="-1"/>
          <w:sz w:val="22"/>
          <w:szCs w:val="22"/>
        </w:rPr>
        <w:t>K</w:t>
      </w:r>
      <w:r>
        <w:rPr>
          <w:rFonts w:ascii="Comic Sans MS" w:eastAsia="Comic Sans MS" w:hAnsi="Comic Sans MS" w:cs="Comic Sans MS"/>
          <w:position w:val="-1"/>
          <w:sz w:val="22"/>
          <w:szCs w:val="22"/>
        </w:rPr>
        <w:t>en</w:t>
      </w:r>
      <w:r>
        <w:rPr>
          <w:rFonts w:ascii="Comic Sans MS" w:eastAsia="Comic Sans MS" w:hAnsi="Comic Sans MS" w:cs="Comic Sans MS"/>
          <w:spacing w:val="-1"/>
          <w:position w:val="-1"/>
          <w:sz w:val="22"/>
          <w:szCs w:val="22"/>
        </w:rPr>
        <w:t>d</w:t>
      </w:r>
      <w:r>
        <w:rPr>
          <w:rFonts w:ascii="Comic Sans MS" w:eastAsia="Comic Sans MS" w:hAnsi="Comic Sans MS" w:cs="Comic Sans MS"/>
          <w:position w:val="-1"/>
          <w:sz w:val="22"/>
          <w:szCs w:val="22"/>
        </w:rPr>
        <w:t>a</w:t>
      </w:r>
      <w:r>
        <w:rPr>
          <w:rFonts w:ascii="Comic Sans MS" w:eastAsia="Comic Sans MS" w:hAnsi="Comic Sans MS" w:cs="Comic Sans MS"/>
          <w:spacing w:val="2"/>
          <w:position w:val="-1"/>
          <w:sz w:val="22"/>
          <w:szCs w:val="22"/>
        </w:rPr>
        <w:t>l</w:t>
      </w:r>
      <w:r>
        <w:rPr>
          <w:rFonts w:ascii="Comic Sans MS" w:eastAsia="Comic Sans MS" w:hAnsi="Comic Sans MS" w:cs="Comic Sans MS"/>
          <w:position w:val="-1"/>
          <w:sz w:val="22"/>
          <w:szCs w:val="22"/>
        </w:rPr>
        <w:t>?</w:t>
      </w:r>
    </w:p>
    <w:p w14:paraId="51B12433" w14:textId="77777777" w:rsidR="004142FB" w:rsidRDefault="004142FB">
      <w:pPr>
        <w:spacing w:before="1" w:line="160" w:lineRule="exact"/>
        <w:rPr>
          <w:sz w:val="16"/>
          <w:szCs w:val="16"/>
        </w:rPr>
      </w:pPr>
    </w:p>
    <w:p w14:paraId="13C6900C" w14:textId="4B19718E" w:rsidR="004142FB" w:rsidRDefault="00000000">
      <w:pPr>
        <w:spacing w:line="200" w:lineRule="exact"/>
      </w:pPr>
      <w:r>
        <w:pict w14:anchorId="469D15C2">
          <v:group id="_x0000_s1030" style="position:absolute;margin-left:55.65pt;margin-top:444.65pt;width:496.45pt;height:126.25pt;z-index:-251656704;mso-position-horizontal-relative:page;mso-position-vertical-relative:page" coordorigin="1113,7879" coordsize="9929,4832">
            <v:shape id="_x0000_s1031" style="position:absolute;left:1113;top:7879;width:9929;height:4832" coordorigin="1113,7879" coordsize="9929,4832" path="m1113,8508r8,-102l1145,8309r38,-90l1234,8137r63,-74l1370,8001r83,-51l1543,7911r96,-23l1741,7879r8673,l10516,7888r96,23l10702,7950r83,51l10858,8063r63,74l10972,8219r38,90l11034,8406r8,102l11042,12083r-8,102l11010,12282r-38,90l10921,12454r-63,73l10785,12590r-83,51l10612,12679r-96,24l10414,12711r-8673,l1639,12703r-96,-24l1453,12641r-83,-51l1297,12527r-63,-73l1183,12372r-38,-90l1121,12185r-8,-102l1113,8508xe" filled="f" strokecolor="#0d0d0d" strokeweight="1pt">
              <v:path arrowok="t"/>
            </v:shape>
            <w10:wrap anchorx="page" anchory="page"/>
          </v:group>
        </w:pict>
      </w:r>
    </w:p>
    <w:p w14:paraId="4390D5D4" w14:textId="77777777" w:rsidR="004142FB" w:rsidRDefault="004142FB">
      <w:pPr>
        <w:spacing w:line="200" w:lineRule="exact"/>
      </w:pPr>
    </w:p>
    <w:p w14:paraId="65ED6985" w14:textId="3E081D1E" w:rsidR="004142FB" w:rsidRDefault="008632F9" w:rsidP="008632F9">
      <w:pPr>
        <w:spacing w:before="29"/>
        <w:ind w:left="433"/>
        <w:rPr>
          <w:sz w:val="24"/>
          <w:szCs w:val="24"/>
        </w:rPr>
      </w:pPr>
      <w:proofErr w:type="spellStart"/>
      <w:r w:rsidRPr="008632F9">
        <w:rPr>
          <w:color w:val="0D0D0D"/>
          <w:sz w:val="24"/>
          <w:szCs w:val="24"/>
        </w:rPr>
        <w:t>Jangan</w:t>
      </w:r>
      <w:proofErr w:type="spellEnd"/>
      <w:r w:rsidRPr="008632F9">
        <w:rPr>
          <w:color w:val="0D0D0D"/>
          <w:sz w:val="24"/>
          <w:szCs w:val="24"/>
        </w:rPr>
        <w:t xml:space="preserve"> minder </w:t>
      </w:r>
      <w:proofErr w:type="spellStart"/>
      <w:r w:rsidRPr="008632F9">
        <w:rPr>
          <w:color w:val="0D0D0D"/>
          <w:sz w:val="24"/>
          <w:szCs w:val="24"/>
        </w:rPr>
        <w:t>kalau</w:t>
      </w:r>
      <w:proofErr w:type="spellEnd"/>
      <w:r w:rsidRPr="008632F9">
        <w:rPr>
          <w:color w:val="0D0D0D"/>
          <w:sz w:val="24"/>
          <w:szCs w:val="24"/>
        </w:rPr>
        <w:t xml:space="preserve"> </w:t>
      </w:r>
      <w:proofErr w:type="spellStart"/>
      <w:r w:rsidRPr="008632F9">
        <w:rPr>
          <w:color w:val="0D0D0D"/>
          <w:sz w:val="24"/>
          <w:szCs w:val="24"/>
        </w:rPr>
        <w:t>kamu</w:t>
      </w:r>
      <w:proofErr w:type="spellEnd"/>
      <w:r w:rsidRPr="008632F9">
        <w:rPr>
          <w:color w:val="0D0D0D"/>
          <w:sz w:val="24"/>
          <w:szCs w:val="24"/>
        </w:rPr>
        <w:t xml:space="preserve"> </w:t>
      </w:r>
      <w:proofErr w:type="spellStart"/>
      <w:r w:rsidRPr="008632F9">
        <w:rPr>
          <w:color w:val="0D0D0D"/>
          <w:sz w:val="24"/>
          <w:szCs w:val="24"/>
        </w:rPr>
        <w:t>berasal</w:t>
      </w:r>
      <w:proofErr w:type="spellEnd"/>
      <w:r w:rsidRPr="008632F9">
        <w:rPr>
          <w:color w:val="0D0D0D"/>
          <w:sz w:val="24"/>
          <w:szCs w:val="24"/>
        </w:rPr>
        <w:t xml:space="preserve"> </w:t>
      </w:r>
      <w:proofErr w:type="spellStart"/>
      <w:r w:rsidRPr="008632F9">
        <w:rPr>
          <w:color w:val="0D0D0D"/>
          <w:sz w:val="24"/>
          <w:szCs w:val="24"/>
        </w:rPr>
        <w:t>dari</w:t>
      </w:r>
      <w:proofErr w:type="spellEnd"/>
      <w:r w:rsidRPr="008632F9">
        <w:rPr>
          <w:color w:val="0D0D0D"/>
          <w:sz w:val="24"/>
          <w:szCs w:val="24"/>
        </w:rPr>
        <w:t xml:space="preserve"> </w:t>
      </w:r>
      <w:proofErr w:type="spellStart"/>
      <w:r w:rsidRPr="008632F9">
        <w:rPr>
          <w:color w:val="0D0D0D"/>
          <w:sz w:val="24"/>
          <w:szCs w:val="24"/>
        </w:rPr>
        <w:t>latar</w:t>
      </w:r>
      <w:proofErr w:type="spellEnd"/>
      <w:r w:rsidRPr="008632F9">
        <w:rPr>
          <w:color w:val="0D0D0D"/>
          <w:sz w:val="24"/>
          <w:szCs w:val="24"/>
        </w:rPr>
        <w:t xml:space="preserve"> </w:t>
      </w:r>
      <w:proofErr w:type="spellStart"/>
      <w:r w:rsidRPr="008632F9">
        <w:rPr>
          <w:color w:val="0D0D0D"/>
          <w:sz w:val="24"/>
          <w:szCs w:val="24"/>
        </w:rPr>
        <w:t>belakang</w:t>
      </w:r>
      <w:proofErr w:type="spellEnd"/>
      <w:r w:rsidRPr="008632F9">
        <w:rPr>
          <w:color w:val="0D0D0D"/>
          <w:sz w:val="24"/>
          <w:szCs w:val="24"/>
        </w:rPr>
        <w:t xml:space="preserve"> </w:t>
      </w:r>
      <w:proofErr w:type="spellStart"/>
      <w:r w:rsidRPr="008632F9">
        <w:rPr>
          <w:color w:val="0D0D0D"/>
          <w:sz w:val="24"/>
          <w:szCs w:val="24"/>
        </w:rPr>
        <w:t>sederhana</w:t>
      </w:r>
      <w:proofErr w:type="spellEnd"/>
      <w:r w:rsidRPr="008632F9">
        <w:rPr>
          <w:color w:val="0D0D0D"/>
          <w:sz w:val="24"/>
          <w:szCs w:val="24"/>
        </w:rPr>
        <w:t xml:space="preserve">. Sekolah yang </w:t>
      </w:r>
      <w:proofErr w:type="spellStart"/>
      <w:r w:rsidRPr="008632F9">
        <w:rPr>
          <w:color w:val="0D0D0D"/>
          <w:sz w:val="24"/>
          <w:szCs w:val="24"/>
        </w:rPr>
        <w:t>bagus</w:t>
      </w:r>
      <w:proofErr w:type="spellEnd"/>
      <w:r w:rsidRPr="008632F9">
        <w:rPr>
          <w:color w:val="0D0D0D"/>
          <w:sz w:val="24"/>
          <w:szCs w:val="24"/>
        </w:rPr>
        <w:t xml:space="preserve"> </w:t>
      </w:r>
      <w:proofErr w:type="spellStart"/>
      <w:r w:rsidRPr="008632F9">
        <w:rPr>
          <w:color w:val="0D0D0D"/>
          <w:sz w:val="24"/>
          <w:szCs w:val="24"/>
        </w:rPr>
        <w:t>itu</w:t>
      </w:r>
      <w:proofErr w:type="spellEnd"/>
      <w:r w:rsidRPr="008632F9">
        <w:rPr>
          <w:color w:val="0D0D0D"/>
          <w:sz w:val="24"/>
          <w:szCs w:val="24"/>
        </w:rPr>
        <w:t xml:space="preserve"> </w:t>
      </w:r>
      <w:proofErr w:type="spellStart"/>
      <w:r w:rsidRPr="008632F9">
        <w:rPr>
          <w:color w:val="0D0D0D"/>
          <w:sz w:val="24"/>
          <w:szCs w:val="24"/>
        </w:rPr>
        <w:t>bukan</w:t>
      </w:r>
      <w:proofErr w:type="spellEnd"/>
      <w:r w:rsidRPr="008632F9">
        <w:rPr>
          <w:color w:val="0D0D0D"/>
          <w:sz w:val="24"/>
          <w:szCs w:val="24"/>
        </w:rPr>
        <w:t xml:space="preserve"> </w:t>
      </w:r>
      <w:proofErr w:type="spellStart"/>
      <w:r w:rsidRPr="008632F9">
        <w:rPr>
          <w:color w:val="0D0D0D"/>
          <w:sz w:val="24"/>
          <w:szCs w:val="24"/>
        </w:rPr>
        <w:t>soal</w:t>
      </w:r>
      <w:proofErr w:type="spellEnd"/>
      <w:r w:rsidRPr="008632F9">
        <w:rPr>
          <w:color w:val="0D0D0D"/>
          <w:sz w:val="24"/>
          <w:szCs w:val="24"/>
        </w:rPr>
        <w:t xml:space="preserve"> </w:t>
      </w:r>
      <w:proofErr w:type="spellStart"/>
      <w:r w:rsidRPr="008632F9">
        <w:rPr>
          <w:color w:val="0D0D0D"/>
          <w:sz w:val="24"/>
          <w:szCs w:val="24"/>
        </w:rPr>
        <w:t>gedung</w:t>
      </w:r>
      <w:proofErr w:type="spellEnd"/>
      <w:r w:rsidRPr="008632F9">
        <w:rPr>
          <w:color w:val="0D0D0D"/>
          <w:sz w:val="24"/>
          <w:szCs w:val="24"/>
        </w:rPr>
        <w:t xml:space="preserve"> </w:t>
      </w:r>
      <w:proofErr w:type="spellStart"/>
      <w:r w:rsidRPr="008632F9">
        <w:rPr>
          <w:color w:val="0D0D0D"/>
          <w:sz w:val="24"/>
          <w:szCs w:val="24"/>
        </w:rPr>
        <w:t>mewah</w:t>
      </w:r>
      <w:proofErr w:type="spellEnd"/>
      <w:r w:rsidRPr="008632F9">
        <w:rPr>
          <w:color w:val="0D0D0D"/>
          <w:sz w:val="24"/>
          <w:szCs w:val="24"/>
        </w:rPr>
        <w:t xml:space="preserve">, </w:t>
      </w:r>
      <w:proofErr w:type="spellStart"/>
      <w:r w:rsidRPr="008632F9">
        <w:rPr>
          <w:color w:val="0D0D0D"/>
          <w:sz w:val="24"/>
          <w:szCs w:val="24"/>
        </w:rPr>
        <w:t>tapi</w:t>
      </w:r>
      <w:proofErr w:type="spellEnd"/>
      <w:r w:rsidRPr="008632F9">
        <w:rPr>
          <w:color w:val="0D0D0D"/>
          <w:sz w:val="24"/>
          <w:szCs w:val="24"/>
        </w:rPr>
        <w:t xml:space="preserve"> </w:t>
      </w:r>
      <w:proofErr w:type="spellStart"/>
      <w:r w:rsidRPr="008632F9">
        <w:rPr>
          <w:color w:val="0D0D0D"/>
          <w:sz w:val="24"/>
          <w:szCs w:val="24"/>
        </w:rPr>
        <w:t>semangat</w:t>
      </w:r>
      <w:proofErr w:type="spellEnd"/>
      <w:r w:rsidRPr="008632F9">
        <w:rPr>
          <w:color w:val="0D0D0D"/>
          <w:sz w:val="24"/>
          <w:szCs w:val="24"/>
        </w:rPr>
        <w:t xml:space="preserve"> orang-orang di </w:t>
      </w:r>
      <w:proofErr w:type="spellStart"/>
      <w:r w:rsidRPr="008632F9">
        <w:rPr>
          <w:color w:val="0D0D0D"/>
          <w:sz w:val="24"/>
          <w:szCs w:val="24"/>
        </w:rPr>
        <w:t>dalamnya</w:t>
      </w:r>
      <w:proofErr w:type="spellEnd"/>
      <w:r w:rsidRPr="008632F9">
        <w:rPr>
          <w:color w:val="0D0D0D"/>
          <w:sz w:val="24"/>
          <w:szCs w:val="24"/>
        </w:rPr>
        <w:t xml:space="preserve">. </w:t>
      </w:r>
      <w:proofErr w:type="spellStart"/>
      <w:r w:rsidRPr="008632F9">
        <w:rPr>
          <w:color w:val="0D0D0D"/>
          <w:sz w:val="24"/>
          <w:szCs w:val="24"/>
        </w:rPr>
        <w:t>Fokus</w:t>
      </w:r>
      <w:proofErr w:type="spellEnd"/>
      <w:r w:rsidRPr="008632F9">
        <w:rPr>
          <w:color w:val="0D0D0D"/>
          <w:sz w:val="24"/>
          <w:szCs w:val="24"/>
        </w:rPr>
        <w:t xml:space="preserve">, </w:t>
      </w:r>
      <w:proofErr w:type="spellStart"/>
      <w:r w:rsidRPr="008632F9">
        <w:rPr>
          <w:color w:val="0D0D0D"/>
          <w:sz w:val="24"/>
          <w:szCs w:val="24"/>
        </w:rPr>
        <w:t>kerja</w:t>
      </w:r>
      <w:proofErr w:type="spellEnd"/>
      <w:r w:rsidRPr="008632F9">
        <w:rPr>
          <w:color w:val="0D0D0D"/>
          <w:sz w:val="24"/>
          <w:szCs w:val="24"/>
        </w:rPr>
        <w:t xml:space="preserve"> </w:t>
      </w:r>
      <w:proofErr w:type="spellStart"/>
      <w:r w:rsidRPr="008632F9">
        <w:rPr>
          <w:color w:val="0D0D0D"/>
          <w:sz w:val="24"/>
          <w:szCs w:val="24"/>
        </w:rPr>
        <w:t>keras</w:t>
      </w:r>
      <w:proofErr w:type="spellEnd"/>
      <w:r w:rsidRPr="008632F9">
        <w:rPr>
          <w:color w:val="0D0D0D"/>
          <w:sz w:val="24"/>
          <w:szCs w:val="24"/>
        </w:rPr>
        <w:t xml:space="preserve">, </w:t>
      </w:r>
      <w:proofErr w:type="spellStart"/>
      <w:r w:rsidRPr="008632F9">
        <w:rPr>
          <w:color w:val="0D0D0D"/>
          <w:sz w:val="24"/>
          <w:szCs w:val="24"/>
        </w:rPr>
        <w:t>jangan</w:t>
      </w:r>
      <w:proofErr w:type="spellEnd"/>
      <w:r w:rsidRPr="008632F9">
        <w:rPr>
          <w:color w:val="0D0D0D"/>
          <w:sz w:val="24"/>
          <w:szCs w:val="24"/>
        </w:rPr>
        <w:t xml:space="preserve"> malas, dan </w:t>
      </w:r>
      <w:proofErr w:type="spellStart"/>
      <w:r w:rsidRPr="008632F9">
        <w:rPr>
          <w:color w:val="0D0D0D"/>
          <w:sz w:val="24"/>
          <w:szCs w:val="24"/>
        </w:rPr>
        <w:t>jangan</w:t>
      </w:r>
      <w:proofErr w:type="spellEnd"/>
      <w:r w:rsidRPr="008632F9">
        <w:rPr>
          <w:color w:val="0D0D0D"/>
          <w:sz w:val="24"/>
          <w:szCs w:val="24"/>
        </w:rPr>
        <w:t xml:space="preserve"> </w:t>
      </w:r>
      <w:proofErr w:type="spellStart"/>
      <w:r w:rsidRPr="008632F9">
        <w:rPr>
          <w:color w:val="0D0D0D"/>
          <w:sz w:val="24"/>
          <w:szCs w:val="24"/>
        </w:rPr>
        <w:t>lupa</w:t>
      </w:r>
      <w:proofErr w:type="spellEnd"/>
      <w:r w:rsidRPr="008632F9">
        <w:rPr>
          <w:color w:val="0D0D0D"/>
          <w:sz w:val="24"/>
          <w:szCs w:val="24"/>
        </w:rPr>
        <w:t xml:space="preserve"> </w:t>
      </w:r>
      <w:proofErr w:type="spellStart"/>
      <w:r w:rsidRPr="008632F9">
        <w:rPr>
          <w:color w:val="0D0D0D"/>
          <w:sz w:val="24"/>
          <w:szCs w:val="24"/>
        </w:rPr>
        <w:t>bantu</w:t>
      </w:r>
      <w:proofErr w:type="spellEnd"/>
      <w:r w:rsidRPr="008632F9">
        <w:rPr>
          <w:color w:val="0D0D0D"/>
          <w:sz w:val="24"/>
          <w:szCs w:val="24"/>
        </w:rPr>
        <w:t xml:space="preserve"> orang lain </w:t>
      </w:r>
      <w:proofErr w:type="spellStart"/>
      <w:r w:rsidRPr="008632F9">
        <w:rPr>
          <w:color w:val="0D0D0D"/>
          <w:sz w:val="24"/>
          <w:szCs w:val="24"/>
        </w:rPr>
        <w:t>kalau</w:t>
      </w:r>
      <w:proofErr w:type="spellEnd"/>
      <w:r w:rsidRPr="008632F9">
        <w:rPr>
          <w:color w:val="0D0D0D"/>
          <w:sz w:val="24"/>
          <w:szCs w:val="24"/>
        </w:rPr>
        <w:t xml:space="preserve"> </w:t>
      </w:r>
      <w:proofErr w:type="spellStart"/>
      <w:r w:rsidRPr="008632F9">
        <w:rPr>
          <w:color w:val="0D0D0D"/>
          <w:sz w:val="24"/>
          <w:szCs w:val="24"/>
        </w:rPr>
        <w:t>sudah</w:t>
      </w:r>
      <w:proofErr w:type="spellEnd"/>
      <w:r w:rsidRPr="008632F9">
        <w:rPr>
          <w:color w:val="0D0D0D"/>
          <w:sz w:val="24"/>
          <w:szCs w:val="24"/>
        </w:rPr>
        <w:t xml:space="preserve"> </w:t>
      </w:r>
      <w:proofErr w:type="spellStart"/>
      <w:r w:rsidRPr="008632F9">
        <w:rPr>
          <w:color w:val="0D0D0D"/>
          <w:sz w:val="24"/>
          <w:szCs w:val="24"/>
        </w:rPr>
        <w:t>sukses</w:t>
      </w:r>
      <w:proofErr w:type="spellEnd"/>
      <w:r w:rsidRPr="008632F9">
        <w:rPr>
          <w:color w:val="0D0D0D"/>
          <w:sz w:val="24"/>
          <w:szCs w:val="24"/>
        </w:rPr>
        <w:t xml:space="preserve">. Pendidikan </w:t>
      </w:r>
      <w:proofErr w:type="spellStart"/>
      <w:r w:rsidRPr="008632F9">
        <w:rPr>
          <w:color w:val="0D0D0D"/>
          <w:sz w:val="24"/>
          <w:szCs w:val="24"/>
        </w:rPr>
        <w:t>bisa</w:t>
      </w:r>
      <w:proofErr w:type="spellEnd"/>
      <w:r w:rsidRPr="008632F9">
        <w:rPr>
          <w:color w:val="0D0D0D"/>
          <w:sz w:val="24"/>
          <w:szCs w:val="24"/>
        </w:rPr>
        <w:t xml:space="preserve"> </w:t>
      </w:r>
      <w:proofErr w:type="spellStart"/>
      <w:r w:rsidRPr="008632F9">
        <w:rPr>
          <w:color w:val="0D0D0D"/>
          <w:sz w:val="24"/>
          <w:szCs w:val="24"/>
        </w:rPr>
        <w:t>jadi</w:t>
      </w:r>
      <w:proofErr w:type="spellEnd"/>
      <w:r w:rsidRPr="008632F9">
        <w:rPr>
          <w:color w:val="0D0D0D"/>
          <w:sz w:val="24"/>
          <w:szCs w:val="24"/>
        </w:rPr>
        <w:t xml:space="preserve"> </w:t>
      </w:r>
      <w:proofErr w:type="spellStart"/>
      <w:r w:rsidRPr="008632F9">
        <w:rPr>
          <w:color w:val="0D0D0D"/>
          <w:sz w:val="24"/>
          <w:szCs w:val="24"/>
        </w:rPr>
        <w:t>jalan</w:t>
      </w:r>
      <w:proofErr w:type="spellEnd"/>
      <w:r w:rsidRPr="008632F9">
        <w:rPr>
          <w:color w:val="0D0D0D"/>
          <w:sz w:val="24"/>
          <w:szCs w:val="24"/>
        </w:rPr>
        <w:t xml:space="preserve"> kalian </w:t>
      </w:r>
      <w:proofErr w:type="spellStart"/>
      <w:r w:rsidRPr="008632F9">
        <w:rPr>
          <w:color w:val="0D0D0D"/>
          <w:sz w:val="24"/>
          <w:szCs w:val="24"/>
        </w:rPr>
        <w:t>mengubah</w:t>
      </w:r>
      <w:proofErr w:type="spellEnd"/>
      <w:r w:rsidRPr="008632F9">
        <w:rPr>
          <w:color w:val="0D0D0D"/>
          <w:sz w:val="24"/>
          <w:szCs w:val="24"/>
        </w:rPr>
        <w:t xml:space="preserve"> masa </w:t>
      </w:r>
      <w:proofErr w:type="spellStart"/>
      <w:r w:rsidRPr="008632F9">
        <w:rPr>
          <w:color w:val="0D0D0D"/>
          <w:sz w:val="24"/>
          <w:szCs w:val="24"/>
        </w:rPr>
        <w:t>depan</w:t>
      </w:r>
      <w:proofErr w:type="spellEnd"/>
      <w:r w:rsidRPr="008632F9">
        <w:rPr>
          <w:color w:val="0D0D0D"/>
          <w:sz w:val="24"/>
          <w:szCs w:val="24"/>
        </w:rPr>
        <w:t xml:space="preserve"> </w:t>
      </w:r>
      <w:proofErr w:type="spellStart"/>
      <w:r w:rsidRPr="008632F9">
        <w:rPr>
          <w:color w:val="0D0D0D"/>
          <w:sz w:val="24"/>
          <w:szCs w:val="24"/>
        </w:rPr>
        <w:t>keluarga</w:t>
      </w:r>
      <w:proofErr w:type="spellEnd"/>
    </w:p>
    <w:p w14:paraId="5FF5F2D9" w14:textId="77777777" w:rsidR="004142FB" w:rsidRDefault="004142FB">
      <w:pPr>
        <w:spacing w:line="200" w:lineRule="exact"/>
      </w:pPr>
    </w:p>
    <w:p w14:paraId="79725F5F" w14:textId="77777777" w:rsidR="004142FB" w:rsidRDefault="004142FB">
      <w:pPr>
        <w:spacing w:line="200" w:lineRule="exact"/>
      </w:pPr>
    </w:p>
    <w:p w14:paraId="33C1B8F9" w14:textId="77777777" w:rsidR="004142FB" w:rsidRDefault="004142FB">
      <w:pPr>
        <w:spacing w:line="200" w:lineRule="exact"/>
      </w:pPr>
    </w:p>
    <w:p w14:paraId="29E1ECDE" w14:textId="77777777" w:rsidR="004142FB" w:rsidRDefault="004142FB">
      <w:pPr>
        <w:spacing w:before="16" w:line="200" w:lineRule="exact"/>
      </w:pPr>
    </w:p>
    <w:p w14:paraId="553764E5" w14:textId="3151D252" w:rsidR="008632F9" w:rsidRDefault="008632F9">
      <w:pPr>
        <w:spacing w:before="29" w:line="260" w:lineRule="exact"/>
        <w:ind w:left="113"/>
        <w:rPr>
          <w:b/>
          <w:spacing w:val="-1"/>
          <w:position w:val="-1"/>
          <w:sz w:val="24"/>
          <w:szCs w:val="24"/>
        </w:rPr>
      </w:pPr>
    </w:p>
    <w:p w14:paraId="67EF2487" w14:textId="77777777" w:rsidR="008632F9" w:rsidRDefault="008632F9">
      <w:pPr>
        <w:spacing w:before="29" w:line="260" w:lineRule="exact"/>
        <w:ind w:left="113"/>
        <w:rPr>
          <w:b/>
          <w:spacing w:val="-1"/>
          <w:position w:val="-1"/>
          <w:sz w:val="24"/>
          <w:szCs w:val="24"/>
        </w:rPr>
      </w:pPr>
    </w:p>
    <w:p w14:paraId="688CDDB4" w14:textId="77777777" w:rsidR="008632F9" w:rsidRDefault="008632F9">
      <w:pPr>
        <w:spacing w:before="29" w:line="260" w:lineRule="exact"/>
        <w:ind w:left="113"/>
        <w:rPr>
          <w:b/>
          <w:spacing w:val="-1"/>
          <w:position w:val="-1"/>
          <w:sz w:val="24"/>
          <w:szCs w:val="24"/>
        </w:rPr>
      </w:pPr>
    </w:p>
    <w:p w14:paraId="5EFA430E" w14:textId="77777777" w:rsidR="008632F9" w:rsidRDefault="008632F9">
      <w:pPr>
        <w:spacing w:before="29" w:line="260" w:lineRule="exact"/>
        <w:ind w:left="113"/>
        <w:rPr>
          <w:b/>
          <w:spacing w:val="-1"/>
          <w:position w:val="-1"/>
          <w:sz w:val="24"/>
          <w:szCs w:val="24"/>
        </w:rPr>
      </w:pPr>
    </w:p>
    <w:p w14:paraId="7CE6FF17" w14:textId="77777777" w:rsidR="008632F9" w:rsidRDefault="008632F9">
      <w:pPr>
        <w:spacing w:before="29" w:line="260" w:lineRule="exact"/>
        <w:ind w:left="113"/>
        <w:rPr>
          <w:b/>
          <w:spacing w:val="-1"/>
          <w:position w:val="-1"/>
          <w:sz w:val="24"/>
          <w:szCs w:val="24"/>
        </w:rPr>
      </w:pPr>
    </w:p>
    <w:p w14:paraId="3DA8E0B2" w14:textId="77777777" w:rsidR="008632F9" w:rsidRDefault="008632F9">
      <w:pPr>
        <w:spacing w:before="29" w:line="260" w:lineRule="exact"/>
        <w:ind w:left="113"/>
        <w:rPr>
          <w:b/>
          <w:spacing w:val="-1"/>
          <w:position w:val="-1"/>
          <w:sz w:val="24"/>
          <w:szCs w:val="24"/>
        </w:rPr>
      </w:pPr>
    </w:p>
    <w:p w14:paraId="5B48D444" w14:textId="6871571D" w:rsidR="004142FB" w:rsidRDefault="00000000" w:rsidP="00483791">
      <w:pPr>
        <w:spacing w:before="29" w:line="260" w:lineRule="exact"/>
        <w:rPr>
          <w:sz w:val="24"/>
          <w:szCs w:val="24"/>
        </w:rPr>
      </w:pPr>
      <w:proofErr w:type="spellStart"/>
      <w:proofErr w:type="gramStart"/>
      <w:r>
        <w:rPr>
          <w:b/>
          <w:spacing w:val="-1"/>
          <w:position w:val="-1"/>
          <w:sz w:val="24"/>
          <w:szCs w:val="24"/>
        </w:rPr>
        <w:t>D</w:t>
      </w:r>
      <w:r>
        <w:rPr>
          <w:b/>
          <w:position w:val="-1"/>
          <w:sz w:val="24"/>
          <w:szCs w:val="24"/>
        </w:rPr>
        <w:t>o</w:t>
      </w:r>
      <w:r>
        <w:rPr>
          <w:b/>
          <w:spacing w:val="2"/>
          <w:position w:val="-1"/>
          <w:sz w:val="24"/>
          <w:szCs w:val="24"/>
        </w:rPr>
        <w:t>k</w:t>
      </w:r>
      <w:r>
        <w:rPr>
          <w:b/>
          <w:spacing w:val="-1"/>
          <w:position w:val="-1"/>
          <w:sz w:val="24"/>
          <w:szCs w:val="24"/>
        </w:rPr>
        <w:t>u</w:t>
      </w:r>
      <w:r>
        <w:rPr>
          <w:b/>
          <w:position w:val="-1"/>
          <w:sz w:val="24"/>
          <w:szCs w:val="24"/>
        </w:rPr>
        <w:t>m</w:t>
      </w:r>
      <w:r>
        <w:rPr>
          <w:b/>
          <w:spacing w:val="1"/>
          <w:position w:val="-1"/>
          <w:sz w:val="24"/>
          <w:szCs w:val="24"/>
        </w:rPr>
        <w:t>e</w:t>
      </w:r>
      <w:r>
        <w:rPr>
          <w:b/>
          <w:spacing w:val="-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ta</w:t>
      </w:r>
      <w:r>
        <w:rPr>
          <w:b/>
          <w:spacing w:val="-1"/>
          <w:position w:val="-1"/>
          <w:sz w:val="24"/>
          <w:szCs w:val="24"/>
        </w:rPr>
        <w:t>s</w:t>
      </w:r>
      <w:r>
        <w:rPr>
          <w:b/>
          <w:position w:val="-1"/>
          <w:sz w:val="24"/>
          <w:szCs w:val="24"/>
        </w:rPr>
        <w:t>i</w:t>
      </w:r>
      <w:proofErr w:type="spellEnd"/>
      <w:r>
        <w:rPr>
          <w:b/>
          <w:position w:val="-1"/>
          <w:sz w:val="24"/>
          <w:szCs w:val="24"/>
        </w:rPr>
        <w:t xml:space="preserve"> </w:t>
      </w:r>
      <w:r>
        <w:rPr>
          <w:b/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b/>
          <w:spacing w:val="-1"/>
          <w:position w:val="-1"/>
          <w:sz w:val="24"/>
          <w:szCs w:val="24"/>
        </w:rPr>
        <w:t>w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-1"/>
          <w:position w:val="-1"/>
          <w:sz w:val="24"/>
          <w:szCs w:val="24"/>
        </w:rPr>
        <w:t>w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-1"/>
          <w:position w:val="-1"/>
          <w:sz w:val="24"/>
          <w:szCs w:val="24"/>
        </w:rPr>
        <w:t>n</w:t>
      </w:r>
      <w:r>
        <w:rPr>
          <w:b/>
          <w:spacing w:val="1"/>
          <w:position w:val="-1"/>
          <w:sz w:val="24"/>
          <w:szCs w:val="24"/>
        </w:rPr>
        <w:t>c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a</w:t>
      </w:r>
      <w:proofErr w:type="spellEnd"/>
      <w:proofErr w:type="gramEnd"/>
    </w:p>
    <w:p w14:paraId="140429D2" w14:textId="03AE4E4A" w:rsidR="004142FB" w:rsidRDefault="004142FB">
      <w:pPr>
        <w:spacing w:before="5" w:line="140" w:lineRule="exact"/>
        <w:rPr>
          <w:sz w:val="14"/>
          <w:szCs w:val="14"/>
        </w:rPr>
      </w:pPr>
    </w:p>
    <w:p w14:paraId="7EC50D17" w14:textId="44C35029" w:rsidR="004142FB" w:rsidRDefault="00000000">
      <w:pPr>
        <w:spacing w:line="200" w:lineRule="exact"/>
      </w:pPr>
      <w:r>
        <w:pict w14:anchorId="44DF28DE">
          <v:group id="_x0000_s1026" style="position:absolute;margin-left:52pt;margin-top:677.1pt;width:496.45pt;height:230.5pt;z-index:-251658752;mso-position-horizontal-relative:page;mso-position-vertical-relative:page" coordorigin="1134,13556" coordsize="9929,5250">
            <v:shape id="_x0000_s1027" style="position:absolute;left:1134;top:13556;width:9929;height:5250" coordorigin="1134,13556" coordsize="9929,5250" path="m1134,13925r5,-60l1163,13782r42,-75l1263,13645r71,-48l1415,13567r88,-11l10694,13556r60,5l10837,13585r75,42l10974,13685r48,71l11052,13837r11,88l11063,18437r-5,60l11034,18581r-42,74l10934,18717r-71,48l10782,18795r-88,11l1503,18806r-60,-5l1360,18777r-75,-42l1223,18677r-48,-70l1145,18526r-11,-89l1134,13925xe" filled="f" strokecolor="#0d0d0d" strokeweight="1pt">
              <v:path arrowok="t"/>
            </v:shape>
            <w10:wrap anchorx="page" anchory="page"/>
          </v:group>
        </w:pict>
      </w:r>
    </w:p>
    <w:p w14:paraId="68942736" w14:textId="13E70E5D" w:rsidR="004142FB" w:rsidRDefault="00483791">
      <w:pPr>
        <w:spacing w:line="200" w:lineRule="exact"/>
      </w:pPr>
      <w:r>
        <w:rPr>
          <w:b/>
          <w:noProof/>
          <w:spacing w:val="-1"/>
          <w:position w:val="-1"/>
          <w:sz w:val="24"/>
          <w:szCs w:val="24"/>
        </w:rPr>
        <w:drawing>
          <wp:anchor distT="0" distB="0" distL="114300" distR="114300" simplePos="0" relativeHeight="251660800" behindDoc="0" locked="0" layoutInCell="1" allowOverlap="1" wp14:anchorId="767B3F68" wp14:editId="39A119D5">
            <wp:simplePos x="0" y="0"/>
            <wp:positionH relativeFrom="margin">
              <wp:posOffset>224155</wp:posOffset>
            </wp:positionH>
            <wp:positionV relativeFrom="page">
              <wp:posOffset>8763846</wp:posOffset>
            </wp:positionV>
            <wp:extent cx="4994910" cy="2266315"/>
            <wp:effectExtent l="0" t="0" r="0" b="635"/>
            <wp:wrapTopAndBottom/>
            <wp:docPr id="20881426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142680" name="Picture 208814268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4910" cy="2266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F30B85" w14:textId="10DE56FB" w:rsidR="004142FB" w:rsidRDefault="004142FB">
      <w:pPr>
        <w:spacing w:line="200" w:lineRule="exact"/>
      </w:pPr>
    </w:p>
    <w:p w14:paraId="430DEC3F" w14:textId="7849DB34" w:rsidR="004142FB" w:rsidRDefault="004142FB">
      <w:pPr>
        <w:spacing w:line="200" w:lineRule="exact"/>
      </w:pPr>
    </w:p>
    <w:p w14:paraId="082CFB57" w14:textId="26E31ACC" w:rsidR="004142FB" w:rsidRDefault="004142FB">
      <w:pPr>
        <w:spacing w:line="200" w:lineRule="exact"/>
      </w:pPr>
    </w:p>
    <w:p w14:paraId="39EBFE4A" w14:textId="77777777" w:rsidR="00483791" w:rsidRDefault="00483791" w:rsidP="00483791">
      <w:pPr>
        <w:spacing w:before="29"/>
      </w:pPr>
      <w:r>
        <w:t xml:space="preserve"> </w:t>
      </w:r>
    </w:p>
    <w:p w14:paraId="3905D4F7" w14:textId="77777777" w:rsidR="00483791" w:rsidRDefault="00483791" w:rsidP="00483791">
      <w:pPr>
        <w:spacing w:before="29"/>
      </w:pPr>
    </w:p>
    <w:p w14:paraId="4C2FE74D" w14:textId="77777777" w:rsidR="00483791" w:rsidRDefault="00483791" w:rsidP="00483791">
      <w:pPr>
        <w:spacing w:before="29"/>
        <w:rPr>
          <w:spacing w:val="-1"/>
          <w:sz w:val="24"/>
          <w:szCs w:val="24"/>
        </w:rPr>
      </w:pPr>
    </w:p>
    <w:p w14:paraId="19997678" w14:textId="77777777" w:rsidR="00483791" w:rsidRDefault="00483791" w:rsidP="00483791">
      <w:pPr>
        <w:spacing w:before="29"/>
        <w:rPr>
          <w:spacing w:val="-1"/>
          <w:sz w:val="24"/>
          <w:szCs w:val="24"/>
        </w:rPr>
      </w:pPr>
    </w:p>
    <w:p w14:paraId="7DCAC52B" w14:textId="77777777" w:rsidR="00483791" w:rsidRDefault="00483791" w:rsidP="00483791">
      <w:pPr>
        <w:spacing w:before="29"/>
        <w:rPr>
          <w:spacing w:val="-1"/>
          <w:sz w:val="24"/>
          <w:szCs w:val="24"/>
        </w:rPr>
      </w:pPr>
    </w:p>
    <w:p w14:paraId="46F00717" w14:textId="77777777" w:rsidR="00483791" w:rsidRDefault="00483791" w:rsidP="00483791">
      <w:pPr>
        <w:spacing w:before="29"/>
        <w:rPr>
          <w:spacing w:val="-1"/>
          <w:sz w:val="24"/>
          <w:szCs w:val="24"/>
        </w:rPr>
      </w:pPr>
    </w:p>
    <w:p w14:paraId="7DA5F6C9" w14:textId="77777777" w:rsidR="00483791" w:rsidRDefault="00483791" w:rsidP="00483791">
      <w:pPr>
        <w:spacing w:before="29"/>
        <w:rPr>
          <w:spacing w:val="-1"/>
          <w:sz w:val="24"/>
          <w:szCs w:val="24"/>
        </w:rPr>
      </w:pPr>
    </w:p>
    <w:p w14:paraId="6EACDE3D" w14:textId="014CE2D0" w:rsidR="004142FB" w:rsidRDefault="00000000" w:rsidP="00483791">
      <w:pPr>
        <w:spacing w:before="29"/>
        <w:rPr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etela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ca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</w:p>
    <w:p w14:paraId="78D6CE55" w14:textId="027A7F4A" w:rsidR="004142FB" w:rsidRDefault="004142FB">
      <w:pPr>
        <w:spacing w:before="6" w:line="120" w:lineRule="exact"/>
        <w:rPr>
          <w:sz w:val="13"/>
          <w:szCs w:val="13"/>
        </w:rPr>
      </w:pPr>
    </w:p>
    <w:p w14:paraId="43420190" w14:textId="1AB31D6F" w:rsidR="008632F9" w:rsidRPr="008632F9" w:rsidRDefault="008632F9" w:rsidP="008632F9">
      <w:pPr>
        <w:rPr>
          <w:sz w:val="24"/>
          <w:szCs w:val="24"/>
        </w:rPr>
      </w:pPr>
      <w:r>
        <w:rPr>
          <w:sz w:val="24"/>
          <w:szCs w:val="24"/>
        </w:rPr>
        <w:t xml:space="preserve">        1.  </w:t>
      </w:r>
      <w:proofErr w:type="spellStart"/>
      <w:r w:rsidRPr="008632F9">
        <w:rPr>
          <w:sz w:val="24"/>
          <w:szCs w:val="24"/>
        </w:rPr>
        <w:t>Lebih</w:t>
      </w:r>
      <w:proofErr w:type="spellEnd"/>
      <w:r w:rsidRPr="008632F9">
        <w:rPr>
          <w:sz w:val="24"/>
          <w:szCs w:val="24"/>
        </w:rPr>
        <w:t xml:space="preserve"> </w:t>
      </w:r>
      <w:proofErr w:type="spellStart"/>
      <w:r w:rsidRPr="008632F9">
        <w:rPr>
          <w:sz w:val="24"/>
          <w:szCs w:val="24"/>
        </w:rPr>
        <w:t>giat</w:t>
      </w:r>
      <w:proofErr w:type="spellEnd"/>
      <w:r w:rsidRPr="008632F9">
        <w:rPr>
          <w:sz w:val="24"/>
          <w:szCs w:val="24"/>
        </w:rPr>
        <w:t xml:space="preserve"> </w:t>
      </w:r>
      <w:proofErr w:type="spellStart"/>
      <w:r w:rsidRPr="008632F9">
        <w:rPr>
          <w:sz w:val="24"/>
          <w:szCs w:val="24"/>
        </w:rPr>
        <w:t>belajar</w:t>
      </w:r>
      <w:proofErr w:type="spellEnd"/>
      <w:r w:rsidRPr="008632F9">
        <w:rPr>
          <w:sz w:val="24"/>
          <w:szCs w:val="24"/>
        </w:rPr>
        <w:t xml:space="preserve"> </w:t>
      </w:r>
      <w:proofErr w:type="spellStart"/>
      <w:r w:rsidRPr="008632F9">
        <w:rPr>
          <w:sz w:val="24"/>
          <w:szCs w:val="24"/>
        </w:rPr>
        <w:t>walau</w:t>
      </w:r>
      <w:proofErr w:type="spellEnd"/>
      <w:r w:rsidRPr="008632F9">
        <w:rPr>
          <w:sz w:val="24"/>
          <w:szCs w:val="24"/>
        </w:rPr>
        <w:t xml:space="preserve"> </w:t>
      </w:r>
      <w:proofErr w:type="spellStart"/>
      <w:r w:rsidRPr="008632F9">
        <w:rPr>
          <w:sz w:val="24"/>
          <w:szCs w:val="24"/>
        </w:rPr>
        <w:t>dalam</w:t>
      </w:r>
      <w:proofErr w:type="spellEnd"/>
      <w:r w:rsidRPr="008632F9">
        <w:rPr>
          <w:sz w:val="24"/>
          <w:szCs w:val="24"/>
        </w:rPr>
        <w:t xml:space="preserve"> </w:t>
      </w:r>
      <w:proofErr w:type="spellStart"/>
      <w:r w:rsidRPr="008632F9">
        <w:rPr>
          <w:sz w:val="24"/>
          <w:szCs w:val="24"/>
        </w:rPr>
        <w:t>keadaan</w:t>
      </w:r>
      <w:proofErr w:type="spellEnd"/>
      <w:r w:rsidRPr="008632F9">
        <w:rPr>
          <w:sz w:val="24"/>
          <w:szCs w:val="24"/>
        </w:rPr>
        <w:t xml:space="preserve"> </w:t>
      </w:r>
      <w:proofErr w:type="spellStart"/>
      <w:r w:rsidRPr="008632F9">
        <w:rPr>
          <w:sz w:val="24"/>
          <w:szCs w:val="24"/>
        </w:rPr>
        <w:t>sulit</w:t>
      </w:r>
      <w:proofErr w:type="spellEnd"/>
      <w:r w:rsidRPr="008632F9">
        <w:rPr>
          <w:sz w:val="24"/>
          <w:szCs w:val="24"/>
        </w:rPr>
        <w:t xml:space="preserve"> </w:t>
      </w:r>
      <w:proofErr w:type="spellStart"/>
      <w:r w:rsidRPr="008632F9">
        <w:rPr>
          <w:sz w:val="24"/>
          <w:szCs w:val="24"/>
        </w:rPr>
        <w:t>sekalipun</w:t>
      </w:r>
      <w:proofErr w:type="spellEnd"/>
      <w:r w:rsidRPr="008632F9">
        <w:rPr>
          <w:sz w:val="24"/>
          <w:szCs w:val="24"/>
        </w:rPr>
        <w:t>.</w:t>
      </w:r>
    </w:p>
    <w:p w14:paraId="58C58317" w14:textId="14510302" w:rsidR="004142FB" w:rsidRDefault="00000000" w:rsidP="008632F9">
      <w:pPr>
        <w:ind w:left="473"/>
        <w:rPr>
          <w:sz w:val="13"/>
          <w:szCs w:val="13"/>
        </w:rPr>
      </w:pPr>
      <w:r>
        <w:rPr>
          <w:sz w:val="24"/>
          <w:szCs w:val="24"/>
        </w:rPr>
        <w:t xml:space="preserve"> </w:t>
      </w:r>
    </w:p>
    <w:p w14:paraId="7CE6D9FA" w14:textId="05DE4DA6" w:rsidR="004142FB" w:rsidRDefault="00000000" w:rsidP="008632F9">
      <w:pPr>
        <w:ind w:left="473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proofErr w:type="spellStart"/>
      <w:r w:rsidR="008632F9" w:rsidRPr="008632F9">
        <w:rPr>
          <w:sz w:val="24"/>
          <w:szCs w:val="24"/>
        </w:rPr>
        <w:t>Berani</w:t>
      </w:r>
      <w:proofErr w:type="spellEnd"/>
      <w:r w:rsidR="008632F9" w:rsidRPr="008632F9">
        <w:rPr>
          <w:sz w:val="24"/>
          <w:szCs w:val="24"/>
        </w:rPr>
        <w:t xml:space="preserve"> </w:t>
      </w:r>
      <w:proofErr w:type="spellStart"/>
      <w:r w:rsidR="008632F9" w:rsidRPr="008632F9">
        <w:rPr>
          <w:sz w:val="24"/>
          <w:szCs w:val="24"/>
        </w:rPr>
        <w:t>tampil</w:t>
      </w:r>
      <w:proofErr w:type="spellEnd"/>
      <w:r w:rsidR="008632F9" w:rsidRPr="008632F9">
        <w:rPr>
          <w:sz w:val="24"/>
          <w:szCs w:val="24"/>
        </w:rPr>
        <w:t xml:space="preserve"> di </w:t>
      </w:r>
      <w:proofErr w:type="spellStart"/>
      <w:r w:rsidR="008632F9" w:rsidRPr="008632F9">
        <w:rPr>
          <w:sz w:val="24"/>
          <w:szCs w:val="24"/>
        </w:rPr>
        <w:t>depan</w:t>
      </w:r>
      <w:proofErr w:type="spellEnd"/>
      <w:r w:rsidR="008632F9" w:rsidRPr="008632F9">
        <w:rPr>
          <w:sz w:val="24"/>
          <w:szCs w:val="24"/>
        </w:rPr>
        <w:t xml:space="preserve"> </w:t>
      </w:r>
      <w:proofErr w:type="spellStart"/>
      <w:r w:rsidR="008632F9" w:rsidRPr="008632F9">
        <w:rPr>
          <w:sz w:val="24"/>
          <w:szCs w:val="24"/>
        </w:rPr>
        <w:t>umum</w:t>
      </w:r>
      <w:proofErr w:type="spellEnd"/>
      <w:r w:rsidR="008632F9" w:rsidRPr="008632F9">
        <w:rPr>
          <w:sz w:val="24"/>
          <w:szCs w:val="24"/>
        </w:rPr>
        <w:t xml:space="preserve"> dan </w:t>
      </w:r>
      <w:proofErr w:type="spellStart"/>
      <w:r w:rsidR="008632F9" w:rsidRPr="008632F9">
        <w:rPr>
          <w:sz w:val="24"/>
          <w:szCs w:val="24"/>
        </w:rPr>
        <w:t>ikut</w:t>
      </w:r>
      <w:proofErr w:type="spellEnd"/>
      <w:r w:rsidR="008632F9" w:rsidRPr="008632F9">
        <w:rPr>
          <w:sz w:val="24"/>
          <w:szCs w:val="24"/>
        </w:rPr>
        <w:t xml:space="preserve"> </w:t>
      </w:r>
      <w:proofErr w:type="spellStart"/>
      <w:r w:rsidR="008632F9" w:rsidRPr="008632F9">
        <w:rPr>
          <w:sz w:val="24"/>
          <w:szCs w:val="24"/>
        </w:rPr>
        <w:t>lomba-lomba</w:t>
      </w:r>
      <w:proofErr w:type="spellEnd"/>
      <w:r w:rsidR="008632F9" w:rsidRPr="008632F9">
        <w:rPr>
          <w:sz w:val="24"/>
          <w:szCs w:val="24"/>
        </w:rPr>
        <w:t xml:space="preserve"> yang </w:t>
      </w:r>
      <w:proofErr w:type="spellStart"/>
      <w:r w:rsidR="008632F9" w:rsidRPr="008632F9">
        <w:rPr>
          <w:sz w:val="24"/>
          <w:szCs w:val="24"/>
        </w:rPr>
        <w:t>bisa</w:t>
      </w:r>
      <w:proofErr w:type="spellEnd"/>
      <w:r w:rsidR="008632F9" w:rsidRPr="008632F9">
        <w:rPr>
          <w:sz w:val="24"/>
          <w:szCs w:val="24"/>
        </w:rPr>
        <w:t xml:space="preserve"> </w:t>
      </w:r>
      <w:proofErr w:type="spellStart"/>
      <w:r w:rsidR="008632F9" w:rsidRPr="008632F9">
        <w:rPr>
          <w:sz w:val="24"/>
          <w:szCs w:val="24"/>
        </w:rPr>
        <w:t>mengembangkan</w:t>
      </w:r>
      <w:proofErr w:type="spellEnd"/>
      <w:r w:rsidR="008632F9" w:rsidRPr="008632F9">
        <w:rPr>
          <w:sz w:val="24"/>
          <w:szCs w:val="24"/>
        </w:rPr>
        <w:t xml:space="preserve"> </w:t>
      </w:r>
      <w:proofErr w:type="spellStart"/>
      <w:r w:rsidR="008632F9" w:rsidRPr="008632F9">
        <w:rPr>
          <w:sz w:val="24"/>
          <w:szCs w:val="24"/>
        </w:rPr>
        <w:t>diri</w:t>
      </w:r>
      <w:proofErr w:type="spellEnd"/>
    </w:p>
    <w:p w14:paraId="3F4559A9" w14:textId="2D7561E0" w:rsidR="004142FB" w:rsidRDefault="004142FB">
      <w:pPr>
        <w:spacing w:before="6" w:line="120" w:lineRule="exact"/>
        <w:rPr>
          <w:sz w:val="13"/>
          <w:szCs w:val="13"/>
        </w:rPr>
      </w:pPr>
    </w:p>
    <w:p w14:paraId="1ADEA7B6" w14:textId="1580E390" w:rsidR="004142FB" w:rsidRDefault="00000000" w:rsidP="008632F9">
      <w:pPr>
        <w:ind w:left="473"/>
        <w:rPr>
          <w:sz w:val="24"/>
          <w:szCs w:val="24"/>
        </w:rPr>
      </w:pPr>
      <w:r>
        <w:rPr>
          <w:sz w:val="24"/>
          <w:szCs w:val="24"/>
        </w:rPr>
        <w:t xml:space="preserve">3.   </w:t>
      </w:r>
      <w:r w:rsidR="008632F9" w:rsidRPr="008632F9">
        <w:rPr>
          <w:sz w:val="24"/>
          <w:szCs w:val="24"/>
        </w:rPr>
        <w:t xml:space="preserve">Tidak </w:t>
      </w:r>
      <w:proofErr w:type="spellStart"/>
      <w:r w:rsidR="008632F9" w:rsidRPr="008632F9">
        <w:rPr>
          <w:sz w:val="24"/>
          <w:szCs w:val="24"/>
        </w:rPr>
        <w:t>malu</w:t>
      </w:r>
      <w:proofErr w:type="spellEnd"/>
      <w:r w:rsidR="008632F9" w:rsidRPr="008632F9">
        <w:rPr>
          <w:sz w:val="24"/>
          <w:szCs w:val="24"/>
        </w:rPr>
        <w:t xml:space="preserve"> </w:t>
      </w:r>
      <w:proofErr w:type="spellStart"/>
      <w:r w:rsidR="008632F9" w:rsidRPr="008632F9">
        <w:rPr>
          <w:sz w:val="24"/>
          <w:szCs w:val="24"/>
        </w:rPr>
        <w:t>dengan</w:t>
      </w:r>
      <w:proofErr w:type="spellEnd"/>
      <w:r w:rsidR="008632F9" w:rsidRPr="008632F9">
        <w:rPr>
          <w:sz w:val="24"/>
          <w:szCs w:val="24"/>
        </w:rPr>
        <w:t xml:space="preserve"> </w:t>
      </w:r>
      <w:proofErr w:type="spellStart"/>
      <w:r w:rsidR="008632F9" w:rsidRPr="008632F9">
        <w:rPr>
          <w:sz w:val="24"/>
          <w:szCs w:val="24"/>
        </w:rPr>
        <w:t>latar</w:t>
      </w:r>
      <w:proofErr w:type="spellEnd"/>
      <w:r w:rsidR="008632F9" w:rsidRPr="008632F9">
        <w:rPr>
          <w:sz w:val="24"/>
          <w:szCs w:val="24"/>
        </w:rPr>
        <w:t xml:space="preserve"> </w:t>
      </w:r>
      <w:proofErr w:type="spellStart"/>
      <w:r w:rsidR="008632F9" w:rsidRPr="008632F9">
        <w:rPr>
          <w:sz w:val="24"/>
          <w:szCs w:val="24"/>
        </w:rPr>
        <w:t>belakang</w:t>
      </w:r>
      <w:proofErr w:type="spellEnd"/>
      <w:r w:rsidR="008632F9" w:rsidRPr="008632F9">
        <w:rPr>
          <w:sz w:val="24"/>
          <w:szCs w:val="24"/>
        </w:rPr>
        <w:t xml:space="preserve">, </w:t>
      </w:r>
      <w:proofErr w:type="spellStart"/>
      <w:r w:rsidR="008632F9" w:rsidRPr="008632F9">
        <w:rPr>
          <w:sz w:val="24"/>
          <w:szCs w:val="24"/>
        </w:rPr>
        <w:t>justru</w:t>
      </w:r>
      <w:proofErr w:type="spellEnd"/>
      <w:r w:rsidR="008632F9" w:rsidRPr="008632F9">
        <w:rPr>
          <w:sz w:val="24"/>
          <w:szCs w:val="24"/>
        </w:rPr>
        <w:t xml:space="preserve"> </w:t>
      </w:r>
      <w:proofErr w:type="spellStart"/>
      <w:r w:rsidR="008632F9" w:rsidRPr="008632F9">
        <w:rPr>
          <w:sz w:val="24"/>
          <w:szCs w:val="24"/>
        </w:rPr>
        <w:t>menjadikannya</w:t>
      </w:r>
      <w:proofErr w:type="spellEnd"/>
      <w:r w:rsidR="008632F9" w:rsidRPr="008632F9">
        <w:rPr>
          <w:sz w:val="24"/>
          <w:szCs w:val="24"/>
        </w:rPr>
        <w:t xml:space="preserve"> </w:t>
      </w:r>
      <w:proofErr w:type="spellStart"/>
      <w:r w:rsidR="008632F9" w:rsidRPr="008632F9">
        <w:rPr>
          <w:sz w:val="24"/>
          <w:szCs w:val="24"/>
        </w:rPr>
        <w:t>sebagai</w:t>
      </w:r>
      <w:proofErr w:type="spellEnd"/>
      <w:r w:rsidR="008632F9" w:rsidRPr="008632F9">
        <w:rPr>
          <w:sz w:val="24"/>
          <w:szCs w:val="24"/>
        </w:rPr>
        <w:t xml:space="preserve"> </w:t>
      </w:r>
      <w:proofErr w:type="spellStart"/>
      <w:r w:rsidR="008632F9" w:rsidRPr="008632F9">
        <w:rPr>
          <w:sz w:val="24"/>
          <w:szCs w:val="24"/>
        </w:rPr>
        <w:t>semangat</w:t>
      </w:r>
      <w:proofErr w:type="spellEnd"/>
      <w:r w:rsidR="008632F9" w:rsidRPr="008632F9">
        <w:rPr>
          <w:sz w:val="24"/>
          <w:szCs w:val="24"/>
        </w:rPr>
        <w:t>.</w:t>
      </w:r>
    </w:p>
    <w:p w14:paraId="6AD4BA9F" w14:textId="6E781032" w:rsidR="004142FB" w:rsidRDefault="004142FB">
      <w:pPr>
        <w:spacing w:before="6" w:line="120" w:lineRule="exact"/>
        <w:rPr>
          <w:sz w:val="13"/>
          <w:szCs w:val="13"/>
        </w:rPr>
      </w:pPr>
    </w:p>
    <w:p w14:paraId="1ACE04A3" w14:textId="3C5DC4B4" w:rsidR="004142FB" w:rsidRDefault="00000000" w:rsidP="008632F9">
      <w:pPr>
        <w:ind w:left="473"/>
        <w:rPr>
          <w:sz w:val="24"/>
          <w:szCs w:val="24"/>
        </w:rPr>
      </w:pPr>
      <w:r>
        <w:rPr>
          <w:sz w:val="24"/>
          <w:szCs w:val="24"/>
        </w:rPr>
        <w:t xml:space="preserve">4.   </w:t>
      </w:r>
      <w:proofErr w:type="spellStart"/>
      <w:r w:rsidR="008632F9" w:rsidRPr="008632F9">
        <w:rPr>
          <w:sz w:val="24"/>
          <w:szCs w:val="24"/>
        </w:rPr>
        <w:t>Suatu</w:t>
      </w:r>
      <w:proofErr w:type="spellEnd"/>
      <w:r w:rsidR="008632F9" w:rsidRPr="008632F9">
        <w:rPr>
          <w:sz w:val="24"/>
          <w:szCs w:val="24"/>
        </w:rPr>
        <w:t xml:space="preserve"> </w:t>
      </w:r>
      <w:proofErr w:type="spellStart"/>
      <w:r w:rsidR="008632F9" w:rsidRPr="008632F9">
        <w:rPr>
          <w:sz w:val="24"/>
          <w:szCs w:val="24"/>
        </w:rPr>
        <w:t>saat</w:t>
      </w:r>
      <w:proofErr w:type="spellEnd"/>
      <w:r w:rsidR="008632F9" w:rsidRPr="008632F9">
        <w:rPr>
          <w:sz w:val="24"/>
          <w:szCs w:val="24"/>
        </w:rPr>
        <w:t xml:space="preserve"> </w:t>
      </w:r>
      <w:proofErr w:type="spellStart"/>
      <w:r w:rsidR="008632F9" w:rsidRPr="008632F9">
        <w:rPr>
          <w:sz w:val="24"/>
          <w:szCs w:val="24"/>
        </w:rPr>
        <w:t>ingin</w:t>
      </w:r>
      <w:proofErr w:type="spellEnd"/>
      <w:r w:rsidR="008632F9" w:rsidRPr="008632F9">
        <w:rPr>
          <w:sz w:val="24"/>
          <w:szCs w:val="24"/>
        </w:rPr>
        <w:t xml:space="preserve"> juga </w:t>
      </w:r>
      <w:proofErr w:type="spellStart"/>
      <w:r w:rsidR="008632F9" w:rsidRPr="008632F9">
        <w:rPr>
          <w:sz w:val="24"/>
          <w:szCs w:val="24"/>
        </w:rPr>
        <w:t>membantu</w:t>
      </w:r>
      <w:proofErr w:type="spellEnd"/>
      <w:r w:rsidR="008632F9" w:rsidRPr="008632F9">
        <w:rPr>
          <w:sz w:val="24"/>
          <w:szCs w:val="24"/>
        </w:rPr>
        <w:t xml:space="preserve"> orang lain </w:t>
      </w:r>
      <w:proofErr w:type="spellStart"/>
      <w:r w:rsidR="008632F9" w:rsidRPr="008632F9">
        <w:rPr>
          <w:sz w:val="24"/>
          <w:szCs w:val="24"/>
        </w:rPr>
        <w:t>lewat</w:t>
      </w:r>
      <w:proofErr w:type="spellEnd"/>
      <w:r w:rsidR="008632F9" w:rsidRPr="008632F9">
        <w:rPr>
          <w:sz w:val="24"/>
          <w:szCs w:val="24"/>
        </w:rPr>
        <w:t xml:space="preserve"> </w:t>
      </w:r>
      <w:proofErr w:type="spellStart"/>
      <w:r w:rsidR="008632F9" w:rsidRPr="008632F9">
        <w:rPr>
          <w:sz w:val="24"/>
          <w:szCs w:val="24"/>
        </w:rPr>
        <w:t>ilmu</w:t>
      </w:r>
      <w:proofErr w:type="spellEnd"/>
      <w:r w:rsidR="008632F9" w:rsidRPr="008632F9">
        <w:rPr>
          <w:sz w:val="24"/>
          <w:szCs w:val="24"/>
        </w:rPr>
        <w:t xml:space="preserve"> yang </w:t>
      </w:r>
      <w:proofErr w:type="spellStart"/>
      <w:r w:rsidR="008632F9" w:rsidRPr="008632F9">
        <w:rPr>
          <w:sz w:val="24"/>
          <w:szCs w:val="24"/>
        </w:rPr>
        <w:t>aku</w:t>
      </w:r>
      <w:proofErr w:type="spellEnd"/>
      <w:r w:rsidR="008632F9" w:rsidRPr="008632F9">
        <w:rPr>
          <w:sz w:val="24"/>
          <w:szCs w:val="24"/>
        </w:rPr>
        <w:t> </w:t>
      </w:r>
      <w:proofErr w:type="spellStart"/>
      <w:r w:rsidR="008632F9" w:rsidRPr="008632F9">
        <w:rPr>
          <w:sz w:val="24"/>
          <w:szCs w:val="24"/>
        </w:rPr>
        <w:t>miliki</w:t>
      </w:r>
      <w:proofErr w:type="spellEnd"/>
      <w:r w:rsidR="008632F9" w:rsidRPr="008632F9">
        <w:rPr>
          <w:sz w:val="24"/>
          <w:szCs w:val="24"/>
        </w:rPr>
        <w:t>.</w:t>
      </w:r>
    </w:p>
    <w:p w14:paraId="6C94B37C" w14:textId="2E1141AB" w:rsidR="004142FB" w:rsidRDefault="004142FB">
      <w:pPr>
        <w:spacing w:before="8" w:line="120" w:lineRule="exact"/>
        <w:rPr>
          <w:sz w:val="12"/>
          <w:szCs w:val="12"/>
        </w:rPr>
      </w:pPr>
    </w:p>
    <w:p w14:paraId="1FB686D2" w14:textId="59396873" w:rsidR="004142FB" w:rsidRDefault="004142FB">
      <w:pPr>
        <w:spacing w:line="200" w:lineRule="exact"/>
      </w:pPr>
    </w:p>
    <w:p w14:paraId="385EF9FC" w14:textId="64D4EE5E" w:rsidR="004142FB" w:rsidRDefault="004142FB">
      <w:pPr>
        <w:spacing w:line="200" w:lineRule="exact"/>
      </w:pPr>
    </w:p>
    <w:p w14:paraId="2EA90E44" w14:textId="609AF9F2" w:rsidR="004142FB" w:rsidRDefault="004142FB">
      <w:pPr>
        <w:spacing w:line="200" w:lineRule="exact"/>
      </w:pPr>
    </w:p>
    <w:p w14:paraId="269518C0" w14:textId="2017CDCA" w:rsidR="004142FB" w:rsidRDefault="004142FB">
      <w:pPr>
        <w:spacing w:line="200" w:lineRule="exact"/>
      </w:pPr>
    </w:p>
    <w:p w14:paraId="40E3539E" w14:textId="669F3B2D" w:rsidR="004142FB" w:rsidRDefault="00000000">
      <w:pPr>
        <w:ind w:left="821" w:right="1485"/>
        <w:jc w:val="both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 xml:space="preserve">ama </w:t>
      </w:r>
      <w:proofErr w:type="spellStart"/>
      <w:r>
        <w:rPr>
          <w:b/>
          <w:spacing w:val="-1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sw</w:t>
      </w:r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          </w:t>
      </w:r>
      <w:proofErr w:type="gramStart"/>
      <w:r>
        <w:rPr>
          <w:b/>
          <w:sz w:val="24"/>
          <w:szCs w:val="24"/>
        </w:rPr>
        <w:t xml:space="preserve"> </w:t>
      </w:r>
      <w:r>
        <w:rPr>
          <w:b/>
          <w:spacing w:val="9"/>
          <w:sz w:val="24"/>
          <w:szCs w:val="24"/>
        </w:rPr>
        <w:t xml:space="preserve"> </w:t>
      </w:r>
      <w:r>
        <w:rPr>
          <w:b/>
          <w:sz w:val="24"/>
          <w:szCs w:val="24"/>
        </w:rPr>
        <w:t>:</w:t>
      </w:r>
      <w:proofErr w:type="gramEnd"/>
      <w:r w:rsidR="002E63F7">
        <w:rPr>
          <w:sz w:val="24"/>
          <w:szCs w:val="24"/>
        </w:rPr>
        <w:t xml:space="preserve"> Anindya </w:t>
      </w:r>
      <w:proofErr w:type="spellStart"/>
      <w:r w:rsidR="002E63F7">
        <w:rPr>
          <w:sz w:val="24"/>
          <w:szCs w:val="24"/>
        </w:rPr>
        <w:t>putri</w:t>
      </w:r>
      <w:proofErr w:type="spellEnd"/>
      <w:r w:rsidR="002E63F7">
        <w:rPr>
          <w:sz w:val="24"/>
          <w:szCs w:val="24"/>
        </w:rPr>
        <w:t xml:space="preserve"> </w:t>
      </w:r>
      <w:proofErr w:type="spellStart"/>
      <w:r w:rsidR="002E63F7">
        <w:rPr>
          <w:sz w:val="24"/>
          <w:szCs w:val="24"/>
        </w:rPr>
        <w:t>destiani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1"/>
          <w:sz w:val="24"/>
          <w:szCs w:val="24"/>
        </w:rPr>
        <w:t xml:space="preserve"> </w:t>
      </w:r>
      <w:proofErr w:type="spellStart"/>
      <w:r w:rsidR="002E63F7">
        <w:rPr>
          <w:sz w:val="24"/>
          <w:szCs w:val="24"/>
        </w:rPr>
        <w:t>Syaikha</w:t>
      </w:r>
      <w:proofErr w:type="spellEnd"/>
      <w:r w:rsidR="002E63F7">
        <w:rPr>
          <w:sz w:val="24"/>
          <w:szCs w:val="24"/>
        </w:rPr>
        <w:t xml:space="preserve"> </w:t>
      </w:r>
      <w:proofErr w:type="spellStart"/>
      <w:r w:rsidR="002E63F7">
        <w:rPr>
          <w:sz w:val="24"/>
          <w:szCs w:val="24"/>
        </w:rPr>
        <w:t>ismaliza</w:t>
      </w:r>
      <w:proofErr w:type="spellEnd"/>
      <w:r w:rsidR="002E63F7">
        <w:rPr>
          <w:sz w:val="24"/>
          <w:szCs w:val="24"/>
        </w:rPr>
        <w:t xml:space="preserve"> </w:t>
      </w:r>
      <w:proofErr w:type="spellStart"/>
      <w:r w:rsidR="002E63F7">
        <w:rPr>
          <w:sz w:val="24"/>
          <w:szCs w:val="24"/>
        </w:rPr>
        <w:t>putri</w:t>
      </w:r>
      <w:proofErr w:type="spellEnd"/>
    </w:p>
    <w:p w14:paraId="6C0BB461" w14:textId="04F77ADC" w:rsidR="004142FB" w:rsidRDefault="004142FB">
      <w:pPr>
        <w:spacing w:line="140" w:lineRule="exact"/>
        <w:rPr>
          <w:sz w:val="14"/>
          <w:szCs w:val="14"/>
        </w:rPr>
      </w:pPr>
    </w:p>
    <w:p w14:paraId="7E72B5EC" w14:textId="28E352D2" w:rsidR="002E63F7" w:rsidRDefault="00000000">
      <w:pPr>
        <w:spacing w:line="360" w:lineRule="auto"/>
        <w:ind w:left="821" w:right="4313"/>
        <w:jc w:val="both"/>
        <w:rPr>
          <w:sz w:val="24"/>
          <w:szCs w:val="24"/>
        </w:rPr>
      </w:pPr>
      <w:proofErr w:type="spellStart"/>
      <w:r>
        <w:rPr>
          <w:b/>
          <w:spacing w:val="1"/>
          <w:sz w:val="24"/>
          <w:szCs w:val="24"/>
        </w:rPr>
        <w:t>Kel</w:t>
      </w:r>
      <w:r>
        <w:rPr>
          <w:b/>
          <w:sz w:val="24"/>
          <w:szCs w:val="24"/>
        </w:rPr>
        <w:t>as</w:t>
      </w:r>
      <w:proofErr w:type="spellEnd"/>
      <w:r>
        <w:rPr>
          <w:b/>
          <w:sz w:val="24"/>
          <w:szCs w:val="24"/>
        </w:rPr>
        <w:t xml:space="preserve">                     </w:t>
      </w:r>
      <w:proofErr w:type="gramStart"/>
      <w:r>
        <w:rPr>
          <w:b/>
          <w:sz w:val="24"/>
          <w:szCs w:val="24"/>
        </w:rPr>
        <w:t xml:space="preserve"> </w:t>
      </w:r>
      <w:r>
        <w:rPr>
          <w:b/>
          <w:spacing w:val="28"/>
          <w:sz w:val="24"/>
          <w:szCs w:val="24"/>
        </w:rPr>
        <w:t xml:space="preserve"> </w:t>
      </w:r>
      <w:r>
        <w:rPr>
          <w:b/>
          <w:sz w:val="24"/>
          <w:szCs w:val="24"/>
        </w:rPr>
        <w:t>:</w:t>
      </w:r>
      <w:proofErr w:type="gramEnd"/>
      <w:r>
        <w:rPr>
          <w:b/>
          <w:sz w:val="24"/>
          <w:szCs w:val="24"/>
        </w:rPr>
        <w:t xml:space="preserve"> </w:t>
      </w:r>
      <w:r w:rsidR="002E63F7">
        <w:rPr>
          <w:sz w:val="24"/>
          <w:szCs w:val="24"/>
        </w:rPr>
        <w:t>X PPLG 1</w:t>
      </w:r>
    </w:p>
    <w:p w14:paraId="4A7EB3F2" w14:textId="0E5427AD" w:rsidR="002E63F7" w:rsidRDefault="00000000">
      <w:pPr>
        <w:spacing w:line="360" w:lineRule="auto"/>
        <w:ind w:left="821" w:right="4313"/>
        <w:jc w:val="both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ama Wa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 xml:space="preserve"> Kel</w:t>
      </w:r>
      <w:r>
        <w:rPr>
          <w:b/>
          <w:sz w:val="24"/>
          <w:szCs w:val="24"/>
        </w:rPr>
        <w:t xml:space="preserve">as </w:t>
      </w:r>
      <w:proofErr w:type="gramStart"/>
      <w:r>
        <w:rPr>
          <w:b/>
          <w:sz w:val="24"/>
          <w:szCs w:val="24"/>
        </w:rPr>
        <w:t xml:space="preserve">  :</w:t>
      </w:r>
      <w:proofErr w:type="gramEnd"/>
      <w:r>
        <w:rPr>
          <w:b/>
          <w:sz w:val="24"/>
          <w:szCs w:val="24"/>
        </w:rPr>
        <w:t xml:space="preserve"> </w:t>
      </w:r>
      <w:r w:rsidR="002E63F7">
        <w:rPr>
          <w:sz w:val="24"/>
          <w:szCs w:val="24"/>
        </w:rPr>
        <w:t>KUSNAENI</w:t>
      </w:r>
    </w:p>
    <w:p w14:paraId="1813E13B" w14:textId="26B4B732" w:rsidR="004142FB" w:rsidRDefault="00000000">
      <w:pPr>
        <w:spacing w:line="360" w:lineRule="auto"/>
        <w:ind w:left="821" w:right="4313"/>
        <w:jc w:val="both"/>
        <w:rPr>
          <w:sz w:val="24"/>
          <w:szCs w:val="24"/>
        </w:rPr>
      </w:pPr>
      <w:r>
        <w:rPr>
          <w:b/>
          <w:sz w:val="24"/>
          <w:szCs w:val="24"/>
        </w:rPr>
        <w:t>Ta</w:t>
      </w:r>
      <w:r>
        <w:rPr>
          <w:b/>
          <w:spacing w:val="-1"/>
          <w:sz w:val="24"/>
          <w:szCs w:val="24"/>
        </w:rPr>
        <w:t>nd</w:t>
      </w:r>
      <w:r>
        <w:rPr>
          <w:b/>
          <w:sz w:val="24"/>
          <w:szCs w:val="24"/>
        </w:rPr>
        <w:t>a Ta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4"/>
          <w:sz w:val="24"/>
          <w:szCs w:val="24"/>
        </w:rPr>
        <w:t>a</w:t>
      </w:r>
      <w:r>
        <w:rPr>
          <w:b/>
          <w:sz w:val="24"/>
          <w:szCs w:val="24"/>
        </w:rPr>
        <w:t xml:space="preserve">n     </w:t>
      </w:r>
      <w:proofErr w:type="gramStart"/>
      <w:r>
        <w:rPr>
          <w:b/>
          <w:sz w:val="24"/>
          <w:szCs w:val="24"/>
        </w:rPr>
        <w:t xml:space="preserve"> </w:t>
      </w:r>
      <w:r>
        <w:rPr>
          <w:b/>
          <w:spacing w:val="51"/>
          <w:sz w:val="24"/>
          <w:szCs w:val="24"/>
        </w:rPr>
        <w:t xml:space="preserve"> </w:t>
      </w:r>
      <w:r>
        <w:rPr>
          <w:b/>
          <w:sz w:val="24"/>
          <w:szCs w:val="24"/>
        </w:rPr>
        <w:t>:</w:t>
      </w:r>
      <w:proofErr w:type="gram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sectPr w:rsidR="004142FB">
      <w:pgSz w:w="12240" w:h="20160"/>
      <w:pgMar w:top="1920" w:right="14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27CFE"/>
    <w:multiLevelType w:val="multilevel"/>
    <w:tmpl w:val="D48A604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84821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2FB"/>
    <w:rsid w:val="002E63F7"/>
    <w:rsid w:val="004142FB"/>
    <w:rsid w:val="00483791"/>
    <w:rsid w:val="005A5508"/>
    <w:rsid w:val="006774BE"/>
    <w:rsid w:val="007429F7"/>
    <w:rsid w:val="008632F9"/>
    <w:rsid w:val="00A7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1B0D1F72"/>
  <w15:docId w15:val="{BCEA1B35-DDA6-4113-A714-FD815B04B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Syaikha</dc:creator>
  <cp:lastModifiedBy>syaikxa@gmail.com</cp:lastModifiedBy>
  <cp:revision>2</cp:revision>
  <dcterms:created xsi:type="dcterms:W3CDTF">2025-05-05T15:24:00Z</dcterms:created>
  <dcterms:modified xsi:type="dcterms:W3CDTF">2025-05-05T15:24:00Z</dcterms:modified>
</cp:coreProperties>
</file>